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E8" w:rsidRPr="00E77E2A" w:rsidRDefault="009D2DE8" w:rsidP="005D3D78">
      <w:pPr>
        <w:ind w:left="6354" w:firstLine="706"/>
        <w:rPr>
          <w:rFonts w:ascii="Calibri" w:eastAsia="Times New Roman" w:hAnsi="Calibri" w:cs="Calibri"/>
          <w:bCs/>
          <w:sz w:val="18"/>
        </w:rPr>
      </w:pPr>
    </w:p>
    <w:tbl>
      <w:tblPr>
        <w:tblpPr w:leftFromText="141" w:rightFromText="141" w:vertAnchor="text" w:horzAnchor="page" w:tblpX="801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67"/>
        <w:gridCol w:w="567"/>
        <w:gridCol w:w="567"/>
        <w:gridCol w:w="567"/>
      </w:tblGrid>
      <w:tr w:rsidR="00E96B5C" w:rsidRPr="00E77E2A" w:rsidTr="00E77E2A">
        <w:trPr>
          <w:trHeight w:val="416"/>
        </w:trPr>
        <w:tc>
          <w:tcPr>
            <w:tcW w:w="2197" w:type="dxa"/>
            <w:vAlign w:val="center"/>
          </w:tcPr>
          <w:p w:rsidR="00E96B5C" w:rsidRPr="00E77E2A" w:rsidRDefault="00E96B5C" w:rsidP="00AA7DB3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8"/>
                <w:szCs w:val="18"/>
              </w:rPr>
            </w:pPr>
            <w:r w:rsidRPr="00E77E2A">
              <w:rPr>
                <w:rFonts w:ascii="Calibri" w:eastAsia="Times New Roman" w:hAnsi="Calibri" w:cs="Calibri"/>
                <w:kern w:val="0"/>
                <w:sz w:val="18"/>
                <w:szCs w:val="18"/>
              </w:rPr>
              <w:t>Numer wniosku (ind. kod)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96B5C" w:rsidRPr="00E77E2A" w:rsidRDefault="00E96B5C" w:rsidP="00AA7D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</w:rPr>
            </w:pPr>
            <w:r w:rsidRPr="00E77E2A">
              <w:rPr>
                <w:rFonts w:ascii="Calibri" w:eastAsia="Times New Roman" w:hAnsi="Calibri" w:cs="Calibri"/>
                <w:b/>
                <w:kern w:val="0"/>
              </w:rPr>
              <w:t>KKZ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96B5C" w:rsidRPr="00E77E2A" w:rsidRDefault="00E96B5C" w:rsidP="00AA7D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96B5C" w:rsidRPr="00E77E2A" w:rsidRDefault="00E96B5C" w:rsidP="00AA7D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567" w:type="dxa"/>
          </w:tcPr>
          <w:p w:rsidR="00E96B5C" w:rsidRPr="00E77E2A" w:rsidRDefault="00E96B5C" w:rsidP="00AA7D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</w:rPr>
            </w:pPr>
          </w:p>
        </w:tc>
      </w:tr>
    </w:tbl>
    <w:p w:rsidR="005D3D78" w:rsidRPr="00E77E2A" w:rsidRDefault="005D3D78" w:rsidP="005D3D78">
      <w:pPr>
        <w:jc w:val="right"/>
        <w:rPr>
          <w:rFonts w:ascii="Calibri" w:eastAsia="Times New Roman" w:hAnsi="Calibri" w:cs="Calibri"/>
          <w:bCs/>
          <w:sz w:val="20"/>
        </w:rPr>
      </w:pPr>
      <w:r w:rsidRPr="00E77E2A">
        <w:rPr>
          <w:rFonts w:ascii="Calibri" w:eastAsia="Times New Roman" w:hAnsi="Calibri" w:cs="Calibri"/>
          <w:bCs/>
          <w:sz w:val="20"/>
        </w:rPr>
        <w:t xml:space="preserve">. . . . . . . . . . . . . . . . . . . . . . . . . . . . . . . . . . . . . </w:t>
      </w:r>
    </w:p>
    <w:p w:rsidR="00012DA5" w:rsidRPr="00E77E2A" w:rsidRDefault="00C42D87" w:rsidP="005D3D78">
      <w:pPr>
        <w:rPr>
          <w:rFonts w:ascii="Calibri" w:eastAsia="Times New Roman" w:hAnsi="Calibri" w:cs="Calibri"/>
          <w:b/>
          <w:bCs/>
          <w:sz w:val="38"/>
        </w:rPr>
      </w:pPr>
      <w:r>
        <w:rPr>
          <w:rFonts w:ascii="Calibri" w:eastAsia="Times New Roman" w:hAnsi="Calibri" w:cs="Calibri"/>
          <w:b/>
          <w:bCs/>
          <w:noProof/>
          <w:sz w:val="3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-2665095</wp:posOffset>
                </wp:positionH>
                <wp:positionV relativeFrom="paragraph">
                  <wp:posOffset>104140</wp:posOffset>
                </wp:positionV>
                <wp:extent cx="2245360" cy="21526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F21" w:rsidRPr="005A037B" w:rsidRDefault="00554F95" w:rsidP="009D2DE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/Numer wniosku uzupełnia szkoła</w:t>
                            </w:r>
                            <w:r w:rsidR="00D17F21" w:rsidRPr="005A037B">
                              <w:rPr>
                                <w:rFonts w:ascii="Calibri" w:hAnsi="Calibri" w:cs="Calibri"/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9.85pt;margin-top:8.2pt;width:176.8pt;height:16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eY7sg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" filled="f" stroked="f">
                <v:textbox style="mso-fit-shape-to-text:t">
                  <w:txbxContent>
                    <w:p w:rsidR="00D17F21" w:rsidRPr="005A037B" w:rsidRDefault="00554F95" w:rsidP="009D2DE8">
                      <w:pPr>
                        <w:jc w:val="center"/>
                        <w:rPr>
                          <w:rFonts w:ascii="Calibri" w:hAnsi="Calibri" w:cs="Calibri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</w:rPr>
                        <w:t>/Numer wniosku uzupełnia szkoła</w:t>
                      </w:r>
                      <w:r w:rsidR="00D17F21" w:rsidRPr="005A037B">
                        <w:rPr>
                          <w:rFonts w:ascii="Calibri" w:hAnsi="Calibri" w:cs="Calibri"/>
                          <w:sz w:val="16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5D3D78" w:rsidRPr="00E77E2A">
        <w:rPr>
          <w:rFonts w:ascii="Calibri" w:eastAsia="Times New Roman" w:hAnsi="Calibri" w:cs="Calibri"/>
          <w:bCs/>
          <w:sz w:val="18"/>
        </w:rPr>
        <w:t xml:space="preserve">    </w:t>
      </w:r>
      <w:r w:rsidR="005D3D78" w:rsidRPr="00E77E2A">
        <w:rPr>
          <w:rFonts w:ascii="Calibri" w:eastAsia="Times New Roman" w:hAnsi="Calibri" w:cs="Calibri"/>
          <w:bCs/>
          <w:sz w:val="18"/>
        </w:rPr>
        <w:tab/>
      </w:r>
      <w:r w:rsidR="005D3D78" w:rsidRPr="00E77E2A">
        <w:rPr>
          <w:rFonts w:ascii="Calibri" w:eastAsia="Times New Roman" w:hAnsi="Calibri" w:cs="Calibri"/>
          <w:bCs/>
          <w:sz w:val="18"/>
        </w:rPr>
        <w:tab/>
      </w:r>
      <w:r w:rsidR="005D3D78" w:rsidRPr="00E77E2A">
        <w:rPr>
          <w:rFonts w:ascii="Calibri" w:eastAsia="Times New Roman" w:hAnsi="Calibri" w:cs="Calibri"/>
          <w:bCs/>
          <w:sz w:val="18"/>
        </w:rPr>
        <w:tab/>
      </w:r>
      <w:r w:rsidR="005D3D78" w:rsidRPr="00E77E2A">
        <w:rPr>
          <w:rFonts w:ascii="Calibri" w:eastAsia="Times New Roman" w:hAnsi="Calibri" w:cs="Calibri"/>
          <w:bCs/>
          <w:sz w:val="18"/>
        </w:rPr>
        <w:tab/>
      </w:r>
      <w:r w:rsidR="00E96B5C" w:rsidRPr="00E77E2A">
        <w:rPr>
          <w:rFonts w:ascii="Calibri" w:eastAsia="Times New Roman" w:hAnsi="Calibri" w:cs="Calibri"/>
          <w:bCs/>
          <w:sz w:val="18"/>
        </w:rPr>
        <w:t xml:space="preserve">  </w:t>
      </w:r>
      <w:r w:rsidR="005D3D78" w:rsidRPr="00E77E2A">
        <w:rPr>
          <w:rFonts w:ascii="Calibri" w:eastAsia="Times New Roman" w:hAnsi="Calibri" w:cs="Calibri"/>
          <w:bCs/>
          <w:sz w:val="18"/>
        </w:rPr>
        <w:t xml:space="preserve">  </w:t>
      </w:r>
      <w:r w:rsidR="00554F95">
        <w:rPr>
          <w:rFonts w:ascii="Calibri" w:eastAsia="Times New Roman" w:hAnsi="Calibri" w:cs="Calibri"/>
          <w:bCs/>
          <w:sz w:val="18"/>
        </w:rPr>
        <w:t xml:space="preserve">              </w:t>
      </w:r>
      <w:r w:rsidR="0035193A" w:rsidRPr="00554F95">
        <w:rPr>
          <w:rFonts w:ascii="Calibri" w:eastAsia="Times New Roman" w:hAnsi="Calibri" w:cs="Calibri"/>
          <w:bCs/>
          <w:sz w:val="16"/>
        </w:rPr>
        <w:t>/</w:t>
      </w:r>
      <w:r w:rsidR="005D3D78" w:rsidRPr="00554F95">
        <w:rPr>
          <w:rFonts w:ascii="Calibri" w:eastAsia="Times New Roman" w:hAnsi="Calibri" w:cs="Calibri"/>
          <w:bCs/>
          <w:sz w:val="16"/>
        </w:rPr>
        <w:t>Data, miejscowość</w:t>
      </w:r>
      <w:r w:rsidR="0035193A" w:rsidRPr="00554F95">
        <w:rPr>
          <w:rFonts w:ascii="Calibri" w:eastAsia="Times New Roman" w:hAnsi="Calibri" w:cs="Calibri"/>
          <w:bCs/>
          <w:sz w:val="16"/>
        </w:rPr>
        <w:t>/</w:t>
      </w:r>
    </w:p>
    <w:p w:rsidR="00D17F21" w:rsidRPr="00E77E2A" w:rsidRDefault="00D17F21">
      <w:pPr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5D3D78" w:rsidRPr="00E77E2A" w:rsidRDefault="00C42D87" w:rsidP="002543DC">
      <w:pPr>
        <w:spacing w:after="120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noProof/>
          <w:sz w:val="3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114935</wp:posOffset>
            </wp:positionV>
            <wp:extent cx="752475" cy="899795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8B2" w:rsidRPr="00E77E2A" w:rsidRDefault="00DF71F1" w:rsidP="00554F95">
      <w:pPr>
        <w:spacing w:after="120"/>
        <w:ind w:firstLine="706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E77E2A">
        <w:rPr>
          <w:rFonts w:ascii="Calibri" w:eastAsia="Times New Roman" w:hAnsi="Calibri" w:cs="Calibri"/>
          <w:b/>
          <w:bCs/>
          <w:sz w:val="28"/>
          <w:szCs w:val="28"/>
        </w:rPr>
        <w:t>WNIOSEK O PRZYJĘCIE</w:t>
      </w:r>
      <w:r w:rsidR="00803312" w:rsidRPr="00E77E2A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E96B5C" w:rsidRPr="00E77E2A">
        <w:rPr>
          <w:rFonts w:ascii="Calibri" w:eastAsia="Times New Roman" w:hAnsi="Calibri" w:cs="Calibri"/>
          <w:b/>
          <w:bCs/>
          <w:sz w:val="28"/>
          <w:szCs w:val="28"/>
        </w:rPr>
        <w:t>NA KWALIFIKACYJNY KURS ZAWODOWY</w:t>
      </w:r>
    </w:p>
    <w:p w:rsidR="002F48DF" w:rsidRPr="00E77E2A" w:rsidRDefault="002F48DF" w:rsidP="005D3D78">
      <w:pPr>
        <w:ind w:firstLine="706"/>
        <w:jc w:val="center"/>
        <w:rPr>
          <w:rFonts w:ascii="Calibri" w:eastAsia="Times New Roman" w:hAnsi="Calibri" w:cs="Calibri"/>
          <w:bCs/>
          <w:szCs w:val="28"/>
        </w:rPr>
      </w:pPr>
    </w:p>
    <w:p w:rsidR="00036DF1" w:rsidRPr="00E77E2A" w:rsidRDefault="00036DF1" w:rsidP="005D3D78">
      <w:pPr>
        <w:ind w:firstLine="706"/>
        <w:jc w:val="center"/>
        <w:rPr>
          <w:rFonts w:ascii="Calibri" w:eastAsia="Times New Roman" w:hAnsi="Calibri" w:cs="Calibri"/>
          <w:bCs/>
          <w:sz w:val="28"/>
          <w:szCs w:val="28"/>
        </w:rPr>
      </w:pPr>
    </w:p>
    <w:p w:rsidR="005D3D78" w:rsidRPr="00E77E2A" w:rsidRDefault="005D3D78" w:rsidP="002F7EDE">
      <w:pPr>
        <w:spacing w:after="120"/>
        <w:rPr>
          <w:rFonts w:ascii="Calibri" w:eastAsia="Times New Roman" w:hAnsi="Calibri" w:cs="Calibri"/>
          <w:b/>
          <w:sz w:val="20"/>
          <w:szCs w:val="20"/>
        </w:rPr>
      </w:pPr>
    </w:p>
    <w:p w:rsidR="00A667A3" w:rsidRPr="00E77E2A" w:rsidRDefault="00A667A3" w:rsidP="002F7EDE">
      <w:pPr>
        <w:spacing w:after="120"/>
        <w:rPr>
          <w:rFonts w:ascii="Calibri" w:eastAsia="Times New Roman" w:hAnsi="Calibri" w:cs="Calibri"/>
          <w:b/>
          <w:sz w:val="20"/>
          <w:szCs w:val="20"/>
        </w:rPr>
      </w:pPr>
      <w:r w:rsidRPr="00554F95">
        <w:rPr>
          <w:rFonts w:ascii="Calibri" w:eastAsia="Times New Roman" w:hAnsi="Calibri" w:cs="Calibri"/>
          <w:b/>
          <w:sz w:val="22"/>
          <w:szCs w:val="20"/>
        </w:rPr>
        <w:t>KANDYDAT</w:t>
      </w:r>
      <w:r w:rsidR="00B939AD" w:rsidRPr="00E77E2A">
        <w:rPr>
          <w:rFonts w:ascii="Calibri" w:eastAsia="Times New Roman" w:hAnsi="Calibri" w:cs="Calibri"/>
          <w:sz w:val="20"/>
          <w:szCs w:val="20"/>
        </w:rPr>
        <w:t xml:space="preserve">                    </w:t>
      </w:r>
      <w:bookmarkStart w:id="0" w:name="_GoBack"/>
      <w:bookmarkEnd w:id="0"/>
    </w:p>
    <w:tbl>
      <w:tblPr>
        <w:tblW w:w="0" w:type="auto"/>
        <w:jc w:val="center"/>
        <w:tblInd w:w="-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9"/>
        <w:gridCol w:w="7911"/>
      </w:tblGrid>
      <w:tr w:rsidR="00A667A3" w:rsidRPr="00E77E2A" w:rsidTr="00035195">
        <w:trPr>
          <w:trHeight w:val="550"/>
          <w:jc w:val="center"/>
        </w:trPr>
        <w:tc>
          <w:tcPr>
            <w:tcW w:w="2529" w:type="dxa"/>
            <w:vAlign w:val="center"/>
          </w:tcPr>
          <w:p w:rsidR="00A667A3" w:rsidRPr="00E77E2A" w:rsidRDefault="00A667A3" w:rsidP="00691282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7E2A">
              <w:rPr>
                <w:rFonts w:ascii="Calibri" w:eastAsia="Times New Roman" w:hAnsi="Calibri" w:cs="Calibri"/>
                <w:bCs/>
                <w:sz w:val="20"/>
                <w:szCs w:val="20"/>
              </w:rPr>
              <w:t>Imię</w:t>
            </w:r>
            <w:r w:rsidR="00E96B5C" w:rsidRPr="00E77E2A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(imiona)</w:t>
            </w:r>
          </w:p>
        </w:tc>
        <w:tc>
          <w:tcPr>
            <w:tcW w:w="7911" w:type="dxa"/>
            <w:vAlign w:val="center"/>
          </w:tcPr>
          <w:p w:rsidR="00A667A3" w:rsidRPr="00E77E2A" w:rsidRDefault="00A667A3" w:rsidP="00AA7DB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667A3" w:rsidRPr="00E77E2A" w:rsidTr="00035195">
        <w:trPr>
          <w:trHeight w:val="550"/>
          <w:jc w:val="center"/>
        </w:trPr>
        <w:tc>
          <w:tcPr>
            <w:tcW w:w="2529" w:type="dxa"/>
            <w:vAlign w:val="center"/>
          </w:tcPr>
          <w:p w:rsidR="00A667A3" w:rsidRPr="00E77E2A" w:rsidRDefault="00A667A3" w:rsidP="00691282">
            <w:pPr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7E2A">
              <w:rPr>
                <w:rFonts w:ascii="Calibri" w:eastAsia="Times New Roman" w:hAnsi="Calibri" w:cs="Calibri"/>
                <w:bCs/>
                <w:sz w:val="20"/>
                <w:szCs w:val="20"/>
              </w:rPr>
              <w:t>Nazwisko</w:t>
            </w:r>
          </w:p>
        </w:tc>
        <w:tc>
          <w:tcPr>
            <w:tcW w:w="7911" w:type="dxa"/>
            <w:vAlign w:val="center"/>
          </w:tcPr>
          <w:p w:rsidR="00A667A3" w:rsidRPr="00E77E2A" w:rsidRDefault="00A667A3" w:rsidP="00AA7DB3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A667A3" w:rsidRPr="00E77E2A" w:rsidTr="00035195">
        <w:trPr>
          <w:trHeight w:val="550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A3" w:rsidRPr="00E77E2A" w:rsidRDefault="00A667A3" w:rsidP="00A667A3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7E2A">
              <w:rPr>
                <w:rFonts w:ascii="Calibri" w:eastAsia="Times New Roman" w:hAnsi="Calibri" w:cs="Calibri"/>
                <w:bCs/>
                <w:sz w:val="20"/>
                <w:szCs w:val="20"/>
              </w:rPr>
              <w:t>Data urodzenia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A3" w:rsidRPr="00E77E2A" w:rsidRDefault="00A667A3" w:rsidP="00AA7DB3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E96B5C" w:rsidRPr="00E77E2A" w:rsidTr="00035195">
        <w:trPr>
          <w:trHeight w:val="550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6B5C" w:rsidRPr="00E77E2A" w:rsidRDefault="00E96B5C" w:rsidP="00691282">
            <w:pPr>
              <w:spacing w:before="120" w:after="12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7E2A">
              <w:rPr>
                <w:rFonts w:ascii="Calibri" w:eastAsia="Times New Roman" w:hAnsi="Calibri" w:cs="Calibri"/>
                <w:bCs/>
                <w:sz w:val="20"/>
                <w:szCs w:val="20"/>
              </w:rPr>
              <w:t>Adres miejsca zamieszkania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6B5C" w:rsidRPr="00E77E2A" w:rsidRDefault="00E96B5C" w:rsidP="00AA7DB3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A667A3" w:rsidRPr="00E77E2A" w:rsidTr="00035195">
        <w:trPr>
          <w:trHeight w:val="550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DB3" w:rsidRPr="00E77E2A" w:rsidRDefault="00A667A3" w:rsidP="00AA7DB3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7E2A">
              <w:rPr>
                <w:rFonts w:ascii="Calibri" w:eastAsia="Times New Roman" w:hAnsi="Calibri" w:cs="Calibri"/>
                <w:bCs/>
                <w:sz w:val="20"/>
                <w:szCs w:val="20"/>
              </w:rPr>
              <w:t>PESEL</w:t>
            </w:r>
            <w:r w:rsidR="00006337" w:rsidRPr="00E77E2A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r w:rsidRPr="00E77E2A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/w przypadku braku: </w:t>
            </w:r>
          </w:p>
          <w:p w:rsidR="00A667A3" w:rsidRPr="00E77E2A" w:rsidRDefault="00A667A3" w:rsidP="00AA7DB3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7E2A">
              <w:rPr>
                <w:rFonts w:ascii="Calibri" w:eastAsia="Times New Roman" w:hAnsi="Calibri" w:cs="Calibri"/>
                <w:bCs/>
                <w:sz w:val="20"/>
                <w:szCs w:val="20"/>
              </w:rPr>
              <w:t>seria i numer paszportu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A3" w:rsidRPr="00E77E2A" w:rsidRDefault="00A667A3" w:rsidP="00AA7DB3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E96B5C" w:rsidRPr="00E77E2A" w:rsidTr="00035195">
        <w:trPr>
          <w:trHeight w:val="550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B5C" w:rsidRPr="00E77E2A" w:rsidRDefault="00E96B5C" w:rsidP="00AA7DB3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7E2A">
              <w:rPr>
                <w:rFonts w:ascii="Calibri" w:eastAsia="Times New Roman" w:hAnsi="Calibri" w:cs="Calibri"/>
                <w:bCs/>
                <w:sz w:val="20"/>
                <w:szCs w:val="20"/>
              </w:rPr>
              <w:t>E-mail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B5C" w:rsidRPr="00E77E2A" w:rsidRDefault="00E96B5C" w:rsidP="00AA7DB3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E96B5C" w:rsidRPr="00E77E2A" w:rsidTr="00035195">
        <w:trPr>
          <w:trHeight w:val="550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B5C" w:rsidRPr="00E77E2A" w:rsidRDefault="00E96B5C" w:rsidP="00AA7DB3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7E2A">
              <w:rPr>
                <w:rFonts w:ascii="Calibri" w:eastAsia="Times New Roman" w:hAnsi="Calibri" w:cs="Calibri"/>
                <w:bCs/>
                <w:sz w:val="20"/>
                <w:szCs w:val="20"/>
              </w:rPr>
              <w:t>Numer telefonu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B5C" w:rsidRPr="00E77E2A" w:rsidRDefault="00E96B5C" w:rsidP="00AA7DB3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</w:tbl>
    <w:p w:rsidR="00554F95" w:rsidRDefault="00554F95" w:rsidP="00541915">
      <w:pPr>
        <w:spacing w:after="120"/>
        <w:rPr>
          <w:rFonts w:ascii="Calibri" w:eastAsia="Times New Roman" w:hAnsi="Calibri" w:cs="Calibri"/>
          <w:bCs/>
          <w:sz w:val="20"/>
        </w:rPr>
      </w:pPr>
    </w:p>
    <w:p w:rsidR="00541915" w:rsidRPr="00E77E2A" w:rsidRDefault="007A0C27" w:rsidP="00541915">
      <w:pPr>
        <w:spacing w:after="120"/>
        <w:rPr>
          <w:rFonts w:ascii="Calibri" w:eastAsia="Times New Roman" w:hAnsi="Calibri" w:cs="Calibri"/>
          <w:sz w:val="22"/>
          <w:szCs w:val="20"/>
        </w:rPr>
      </w:pPr>
      <w:r w:rsidRPr="00E77E2A">
        <w:rPr>
          <w:rFonts w:ascii="Calibri" w:eastAsia="Times New Roman" w:hAnsi="Calibri" w:cs="Calibri"/>
          <w:b/>
          <w:sz w:val="22"/>
          <w:szCs w:val="20"/>
        </w:rPr>
        <w:t xml:space="preserve">WYBÓR </w:t>
      </w:r>
      <w:r w:rsidR="00E96B5C" w:rsidRPr="00E77E2A">
        <w:rPr>
          <w:rFonts w:ascii="Calibri" w:eastAsia="Times New Roman" w:hAnsi="Calibri" w:cs="Calibri"/>
          <w:b/>
          <w:sz w:val="22"/>
          <w:szCs w:val="20"/>
        </w:rPr>
        <w:t>KURSU KWALIFIKACYJNEGO</w:t>
      </w:r>
      <w:r w:rsidR="005D3D78" w:rsidRPr="00E77E2A">
        <w:rPr>
          <w:rFonts w:ascii="Calibri" w:eastAsia="Times New Roman" w:hAnsi="Calibri" w:cs="Calibri"/>
          <w:b/>
          <w:sz w:val="22"/>
          <w:szCs w:val="20"/>
        </w:rPr>
        <w:t xml:space="preserve"> </w:t>
      </w:r>
      <w:r w:rsidR="005D3D78" w:rsidRPr="00E77E2A">
        <w:rPr>
          <w:rFonts w:ascii="Calibri" w:eastAsia="Times New Roman" w:hAnsi="Calibri" w:cs="Calibri"/>
          <w:sz w:val="20"/>
          <w:szCs w:val="20"/>
        </w:rPr>
        <w:t>(prosimy zaznaczyć pole przy wybran</w:t>
      </w:r>
      <w:r w:rsidR="00E96B5C" w:rsidRPr="00E77E2A">
        <w:rPr>
          <w:rFonts w:ascii="Calibri" w:eastAsia="Times New Roman" w:hAnsi="Calibri" w:cs="Calibri"/>
          <w:sz w:val="20"/>
          <w:szCs w:val="20"/>
        </w:rPr>
        <w:t>ym kursie</w:t>
      </w:r>
      <w:r w:rsidR="005D3D78" w:rsidRPr="00E77E2A">
        <w:rPr>
          <w:rFonts w:ascii="Calibri" w:eastAsia="Times New Roman" w:hAnsi="Calibri" w:cs="Calibri"/>
          <w:sz w:val="20"/>
          <w:szCs w:val="20"/>
        </w:rPr>
        <w:t>)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5670"/>
        <w:gridCol w:w="4219"/>
      </w:tblGrid>
      <w:tr w:rsidR="00AF0319" w:rsidRPr="00E77E2A" w:rsidTr="00554F95">
        <w:trPr>
          <w:trHeight w:val="454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319" w:rsidRPr="00E77E2A" w:rsidRDefault="00AF0319" w:rsidP="00AF0319">
            <w:pPr>
              <w:rPr>
                <w:rFonts w:ascii="Calibri" w:eastAsia="Times New Roman" w:hAnsi="Calibri" w:cs="Calibri"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</w:rPr>
              <w:sym w:font="Symbol" w:char="F09E"/>
            </w:r>
            <w:r w:rsidRPr="00E77E2A">
              <w:rPr>
                <w:rFonts w:ascii="Calibri" w:hAnsi="Calibri" w:cs="Calibri"/>
                <w:sz w:val="22"/>
              </w:rPr>
              <w:t xml:space="preserve">  </w:t>
            </w:r>
            <w:r w:rsidRPr="00554F95">
              <w:rPr>
                <w:rFonts w:ascii="Calibri" w:eastAsia="Times New Roman" w:hAnsi="Calibri" w:cs="Calibri"/>
                <w:b/>
                <w:bCs/>
                <w:sz w:val="22"/>
                <w:szCs w:val="20"/>
              </w:rPr>
              <w:t>LES.01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E77E2A" w:rsidRDefault="00AF0319" w:rsidP="00AF0319">
            <w:pPr>
              <w:rPr>
                <w:rFonts w:ascii="Calibri" w:hAnsi="Calibri" w:cs="Calibri"/>
                <w:sz w:val="22"/>
              </w:rPr>
            </w:pPr>
            <w:r w:rsidRPr="00E77E2A">
              <w:rPr>
                <w:rFonts w:ascii="Calibri" w:hAnsi="Calibri" w:cs="Calibri"/>
                <w:sz w:val="22"/>
              </w:rPr>
              <w:t>Obsługa maszyn stosowanych w gospodarce leśnej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554F95" w:rsidRDefault="00554F95" w:rsidP="00554F95">
            <w:pPr>
              <w:rPr>
                <w:rFonts w:ascii="Calibri" w:hAnsi="Calibri" w:cs="Calibri"/>
                <w:b/>
                <w:sz w:val="22"/>
              </w:rPr>
            </w:pPr>
            <w:r w:rsidRPr="00554F95">
              <w:rPr>
                <w:rFonts w:ascii="Calibri" w:hAnsi="Calibri" w:cs="Calibri"/>
                <w:b/>
                <w:sz w:val="22"/>
              </w:rPr>
              <w:t>operator maszyn leśnych</w:t>
            </w:r>
          </w:p>
        </w:tc>
      </w:tr>
      <w:tr w:rsidR="00AF0319" w:rsidRPr="00E77E2A" w:rsidTr="00554F95">
        <w:trPr>
          <w:trHeight w:val="509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319" w:rsidRPr="00554F95" w:rsidRDefault="00AF0319" w:rsidP="00AF0319">
            <w:pPr>
              <w:rPr>
                <w:rFonts w:ascii="Calibri" w:eastAsia="Times New Roman" w:hAnsi="Calibri" w:cs="Calibri"/>
                <w:bCs/>
                <w:sz w:val="22"/>
                <w:szCs w:val="20"/>
              </w:rPr>
            </w:pPr>
            <w:r w:rsidRPr="00554F95">
              <w:rPr>
                <w:rFonts w:ascii="Calibri" w:hAnsi="Calibri" w:cs="Calibri"/>
                <w:sz w:val="22"/>
              </w:rPr>
              <w:sym w:font="Symbol" w:char="F09E"/>
            </w:r>
            <w:r w:rsidRPr="00554F95">
              <w:rPr>
                <w:rFonts w:ascii="Calibri" w:hAnsi="Calibri" w:cs="Calibri"/>
                <w:sz w:val="22"/>
              </w:rPr>
              <w:t xml:space="preserve">  </w:t>
            </w:r>
            <w:r w:rsidRPr="00554F95">
              <w:rPr>
                <w:rFonts w:ascii="Calibri" w:eastAsia="Times New Roman" w:hAnsi="Calibri" w:cs="Calibri"/>
                <w:b/>
                <w:bCs/>
                <w:sz w:val="22"/>
                <w:szCs w:val="20"/>
              </w:rPr>
              <w:t>LES.02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E77E2A" w:rsidRDefault="00AF0319" w:rsidP="00AF0319">
            <w:pPr>
              <w:rPr>
                <w:rFonts w:ascii="Calibri" w:hAnsi="Calibri" w:cs="Calibri"/>
                <w:sz w:val="22"/>
              </w:rPr>
            </w:pPr>
            <w:r w:rsidRPr="00E77E2A">
              <w:rPr>
                <w:rFonts w:ascii="Calibri" w:hAnsi="Calibri" w:cs="Calibri"/>
                <w:sz w:val="22"/>
              </w:rPr>
              <w:t>Gospodarowanie zasobami leśnymi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554F95" w:rsidRDefault="00554F95" w:rsidP="00554F95">
            <w:pPr>
              <w:rPr>
                <w:rFonts w:ascii="Calibri" w:hAnsi="Calibri" w:cs="Calibri"/>
                <w:b/>
                <w:sz w:val="22"/>
              </w:rPr>
            </w:pPr>
            <w:r w:rsidRPr="00554F95">
              <w:rPr>
                <w:rFonts w:ascii="Calibri" w:hAnsi="Calibri" w:cs="Calibri"/>
                <w:b/>
                <w:sz w:val="22"/>
              </w:rPr>
              <w:t>technik leśnik</w:t>
            </w:r>
          </w:p>
        </w:tc>
      </w:tr>
      <w:tr w:rsidR="00AF0319" w:rsidRPr="00E77E2A" w:rsidTr="00554F95">
        <w:trPr>
          <w:trHeight w:val="509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319" w:rsidRPr="00554F95" w:rsidRDefault="00AF0319" w:rsidP="00AF0319">
            <w:pPr>
              <w:rPr>
                <w:rFonts w:ascii="Calibri" w:hAnsi="Calibri" w:cs="Calibri"/>
                <w:sz w:val="22"/>
              </w:rPr>
            </w:pPr>
            <w:r w:rsidRPr="00554F95">
              <w:rPr>
                <w:rFonts w:ascii="Calibri" w:hAnsi="Calibri" w:cs="Calibri"/>
                <w:sz w:val="22"/>
              </w:rPr>
              <w:sym w:font="Symbol" w:char="F09E"/>
            </w:r>
            <w:r w:rsidRPr="00554F95">
              <w:rPr>
                <w:rFonts w:ascii="Calibri" w:hAnsi="Calibri" w:cs="Calibri"/>
                <w:sz w:val="22"/>
              </w:rPr>
              <w:t xml:space="preserve">  </w:t>
            </w:r>
            <w:r w:rsidRPr="00554F95">
              <w:rPr>
                <w:rFonts w:ascii="Calibri" w:eastAsia="Times New Roman" w:hAnsi="Calibri" w:cs="Calibri"/>
                <w:b/>
                <w:bCs/>
                <w:sz w:val="22"/>
                <w:szCs w:val="20"/>
              </w:rPr>
              <w:t>ROL.03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E77E2A" w:rsidRDefault="00AF0319" w:rsidP="00AF0319">
            <w:pPr>
              <w:rPr>
                <w:rFonts w:ascii="Calibri" w:hAnsi="Calibri" w:cs="Calibri"/>
                <w:sz w:val="22"/>
              </w:rPr>
            </w:pPr>
            <w:r w:rsidRPr="00E77E2A">
              <w:rPr>
                <w:rFonts w:ascii="Calibri" w:hAnsi="Calibri" w:cs="Calibri"/>
                <w:sz w:val="22"/>
              </w:rPr>
              <w:t>Prowadzenie produkcji pszczelarskiej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554F95" w:rsidRDefault="00554F95" w:rsidP="00554F95">
            <w:pPr>
              <w:rPr>
                <w:rFonts w:ascii="Calibri" w:hAnsi="Calibri" w:cs="Calibri"/>
                <w:b/>
                <w:sz w:val="22"/>
              </w:rPr>
            </w:pPr>
            <w:r w:rsidRPr="00554F95">
              <w:rPr>
                <w:rFonts w:ascii="Calibri" w:hAnsi="Calibri" w:cs="Calibri"/>
                <w:b/>
                <w:sz w:val="22"/>
              </w:rPr>
              <w:t>pszczelarz/technik pszczelarz</w:t>
            </w:r>
          </w:p>
        </w:tc>
      </w:tr>
      <w:tr w:rsidR="00AF0319" w:rsidRPr="00E77E2A" w:rsidTr="00554F95">
        <w:trPr>
          <w:trHeight w:val="509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319" w:rsidRPr="00554F95" w:rsidRDefault="00AF0319" w:rsidP="00AF0319">
            <w:pPr>
              <w:rPr>
                <w:rFonts w:ascii="Calibri" w:hAnsi="Calibri" w:cs="Calibri"/>
                <w:sz w:val="22"/>
              </w:rPr>
            </w:pPr>
            <w:r w:rsidRPr="00554F95">
              <w:rPr>
                <w:rFonts w:ascii="Calibri" w:hAnsi="Calibri" w:cs="Calibri"/>
                <w:sz w:val="22"/>
              </w:rPr>
              <w:sym w:font="Symbol" w:char="F09E"/>
            </w:r>
            <w:r w:rsidRPr="00554F95">
              <w:rPr>
                <w:rFonts w:ascii="Calibri" w:hAnsi="Calibri" w:cs="Calibri"/>
                <w:sz w:val="22"/>
              </w:rPr>
              <w:t xml:space="preserve">  </w:t>
            </w:r>
            <w:r w:rsidRPr="00554F95">
              <w:rPr>
                <w:rFonts w:ascii="Calibri" w:eastAsia="Times New Roman" w:hAnsi="Calibri" w:cs="Calibri"/>
                <w:b/>
                <w:bCs/>
                <w:sz w:val="22"/>
                <w:szCs w:val="20"/>
              </w:rPr>
              <w:t>ROL.09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E77E2A" w:rsidRDefault="00AF0319" w:rsidP="00AF0319">
            <w:pPr>
              <w:rPr>
                <w:rFonts w:ascii="Calibri" w:hAnsi="Calibri" w:cs="Calibri"/>
                <w:sz w:val="22"/>
              </w:rPr>
            </w:pPr>
            <w:r w:rsidRPr="00E77E2A">
              <w:rPr>
                <w:rFonts w:ascii="Calibri" w:hAnsi="Calibri" w:cs="Calibri"/>
                <w:sz w:val="22"/>
              </w:rPr>
              <w:t>Organizacja i nadzorowanie produkcji rolniczej i pszczelarskiej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554F95" w:rsidRDefault="00554F95" w:rsidP="00554F95">
            <w:pPr>
              <w:rPr>
                <w:rFonts w:ascii="Calibri" w:hAnsi="Calibri" w:cs="Calibri"/>
                <w:b/>
                <w:sz w:val="22"/>
              </w:rPr>
            </w:pPr>
            <w:r w:rsidRPr="00554F95">
              <w:rPr>
                <w:rFonts w:ascii="Calibri" w:hAnsi="Calibri" w:cs="Calibri"/>
                <w:b/>
                <w:sz w:val="22"/>
              </w:rPr>
              <w:t>technik pszczelarz</w:t>
            </w:r>
          </w:p>
        </w:tc>
      </w:tr>
      <w:tr w:rsidR="00AF0319" w:rsidRPr="00E77E2A" w:rsidTr="00554F95">
        <w:trPr>
          <w:trHeight w:val="509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319" w:rsidRPr="00554F95" w:rsidRDefault="00AF0319" w:rsidP="00AF0319">
            <w:pPr>
              <w:rPr>
                <w:rFonts w:ascii="Calibri" w:hAnsi="Calibri" w:cs="Calibri"/>
                <w:sz w:val="22"/>
              </w:rPr>
            </w:pPr>
            <w:r w:rsidRPr="00554F95">
              <w:rPr>
                <w:rFonts w:ascii="Calibri" w:hAnsi="Calibri" w:cs="Calibri"/>
                <w:sz w:val="22"/>
              </w:rPr>
              <w:sym w:font="Symbol" w:char="F09E"/>
            </w:r>
            <w:r w:rsidRPr="00554F95">
              <w:rPr>
                <w:rFonts w:ascii="Calibri" w:hAnsi="Calibri" w:cs="Calibri"/>
                <w:sz w:val="22"/>
              </w:rPr>
              <w:t xml:space="preserve">  </w:t>
            </w:r>
            <w:r w:rsidRPr="00554F95">
              <w:rPr>
                <w:rFonts w:ascii="Calibri" w:eastAsia="Times New Roman" w:hAnsi="Calibri" w:cs="Calibri"/>
                <w:b/>
                <w:bCs/>
                <w:sz w:val="22"/>
                <w:szCs w:val="20"/>
              </w:rPr>
              <w:t>HGT.07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E77E2A" w:rsidRDefault="00AF0319" w:rsidP="00AF0319">
            <w:pPr>
              <w:rPr>
                <w:rFonts w:ascii="Calibri" w:hAnsi="Calibri" w:cs="Calibri"/>
                <w:sz w:val="22"/>
              </w:rPr>
            </w:pPr>
            <w:r w:rsidRPr="00E77E2A">
              <w:rPr>
                <w:rFonts w:ascii="Calibri" w:hAnsi="Calibri" w:cs="Calibri"/>
                <w:sz w:val="22"/>
              </w:rPr>
              <w:t>Przygotowanie imprez i usług turystycznych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554F95" w:rsidRDefault="00554F95" w:rsidP="00554F95">
            <w:pPr>
              <w:rPr>
                <w:rFonts w:ascii="Calibri" w:hAnsi="Calibri" w:cs="Calibri"/>
                <w:b/>
                <w:sz w:val="22"/>
              </w:rPr>
            </w:pPr>
            <w:r w:rsidRPr="00554F95">
              <w:rPr>
                <w:rFonts w:ascii="Calibri" w:hAnsi="Calibri" w:cs="Calibri"/>
                <w:b/>
                <w:sz w:val="22"/>
              </w:rPr>
              <w:t>technik organizacji turystyki</w:t>
            </w:r>
          </w:p>
        </w:tc>
      </w:tr>
      <w:tr w:rsidR="00AF0319" w:rsidRPr="00E77E2A" w:rsidTr="00554F95">
        <w:trPr>
          <w:trHeight w:val="509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319" w:rsidRPr="00554F95" w:rsidRDefault="00AF0319" w:rsidP="00AF0319">
            <w:pPr>
              <w:rPr>
                <w:rFonts w:ascii="Calibri" w:hAnsi="Calibri" w:cs="Calibri"/>
                <w:sz w:val="22"/>
              </w:rPr>
            </w:pPr>
            <w:r w:rsidRPr="00554F95">
              <w:rPr>
                <w:rFonts w:ascii="Calibri" w:hAnsi="Calibri" w:cs="Calibri"/>
                <w:sz w:val="22"/>
              </w:rPr>
              <w:sym w:font="Symbol" w:char="F09E"/>
            </w:r>
            <w:r w:rsidRPr="00554F95">
              <w:rPr>
                <w:rFonts w:ascii="Calibri" w:hAnsi="Calibri" w:cs="Calibri"/>
                <w:sz w:val="22"/>
              </w:rPr>
              <w:t xml:space="preserve">  </w:t>
            </w:r>
            <w:r w:rsidRPr="00554F95">
              <w:rPr>
                <w:rFonts w:ascii="Calibri" w:eastAsia="Times New Roman" w:hAnsi="Calibri" w:cs="Calibri"/>
                <w:b/>
                <w:bCs/>
                <w:sz w:val="22"/>
                <w:szCs w:val="20"/>
              </w:rPr>
              <w:t>HGT.08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AF0319" w:rsidRDefault="00AF0319" w:rsidP="00AF0319">
            <w:pPr>
              <w:rPr>
                <w:rFonts w:asciiTheme="minorHAnsi" w:hAnsiTheme="minorHAnsi" w:cstheme="minorHAnsi"/>
                <w:sz w:val="22"/>
              </w:rPr>
            </w:pPr>
            <w:r w:rsidRPr="00AF0319">
              <w:rPr>
                <w:rFonts w:asciiTheme="minorHAnsi" w:hAnsiTheme="minorHAnsi" w:cstheme="minorHAnsi"/>
                <w:sz w:val="22"/>
              </w:rPr>
              <w:t>Obsługa klienta oraz rozliczanie imprez i usług turystycznych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554F95" w:rsidRDefault="00554F95" w:rsidP="00554F9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54F95">
              <w:rPr>
                <w:rFonts w:ascii="Calibri" w:hAnsi="Calibri" w:cs="Calibri"/>
                <w:b/>
                <w:sz w:val="22"/>
              </w:rPr>
              <w:t>technik organizacji turystyki</w:t>
            </w:r>
          </w:p>
        </w:tc>
      </w:tr>
      <w:tr w:rsidR="00AF0319" w:rsidRPr="00E77E2A" w:rsidTr="00554F95">
        <w:trPr>
          <w:trHeight w:val="509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319" w:rsidRPr="00554F95" w:rsidRDefault="00AF0319" w:rsidP="00AF0319">
            <w:pPr>
              <w:rPr>
                <w:rFonts w:ascii="Calibri" w:hAnsi="Calibri" w:cs="Calibri"/>
                <w:sz w:val="22"/>
              </w:rPr>
            </w:pPr>
            <w:r w:rsidRPr="00554F95">
              <w:rPr>
                <w:rFonts w:ascii="Calibri" w:hAnsi="Calibri" w:cs="Calibri"/>
                <w:sz w:val="22"/>
              </w:rPr>
              <w:sym w:font="Symbol" w:char="F09E"/>
            </w:r>
            <w:r w:rsidRPr="00554F95">
              <w:rPr>
                <w:rFonts w:ascii="Calibri" w:hAnsi="Calibri" w:cs="Calibri"/>
                <w:sz w:val="22"/>
              </w:rPr>
              <w:t xml:space="preserve">  </w:t>
            </w:r>
            <w:r w:rsidRPr="00554F95">
              <w:rPr>
                <w:rFonts w:ascii="Calibri" w:eastAsia="Times New Roman" w:hAnsi="Calibri" w:cs="Calibri"/>
                <w:b/>
                <w:bCs/>
                <w:sz w:val="22"/>
                <w:szCs w:val="20"/>
              </w:rPr>
              <w:t>EKA.09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AF0319" w:rsidRDefault="00AF0319" w:rsidP="00AF0319">
            <w:pPr>
              <w:rPr>
                <w:rFonts w:asciiTheme="minorHAnsi" w:hAnsiTheme="minorHAnsi" w:cstheme="minorHAnsi"/>
                <w:sz w:val="22"/>
              </w:rPr>
            </w:pPr>
            <w:r w:rsidRPr="00AF0319">
              <w:rPr>
                <w:rFonts w:asciiTheme="minorHAnsi" w:hAnsiTheme="minorHAnsi" w:cstheme="minorHAnsi"/>
                <w:sz w:val="22"/>
              </w:rPr>
              <w:t>Obsługa administracyjna i ekonomiczna nieruchomości</w:t>
            </w: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0319" w:rsidRPr="00554F95" w:rsidRDefault="00554F95" w:rsidP="00554F9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54F95">
              <w:rPr>
                <w:rFonts w:asciiTheme="minorHAnsi" w:hAnsiTheme="minorHAnsi" w:cstheme="minorHAnsi"/>
                <w:b/>
                <w:sz w:val="22"/>
              </w:rPr>
              <w:t>technik gospodarowania nieruchomościami</w:t>
            </w:r>
          </w:p>
        </w:tc>
      </w:tr>
    </w:tbl>
    <w:p w:rsidR="00D7555F" w:rsidRDefault="00D7555F" w:rsidP="00D7555F">
      <w:pPr>
        <w:spacing w:before="120"/>
        <w:rPr>
          <w:rFonts w:ascii="Calibri" w:eastAsia="Times New Roman" w:hAnsi="Calibri" w:cs="Calibri"/>
          <w:bCs/>
          <w:sz w:val="20"/>
        </w:rPr>
      </w:pPr>
    </w:p>
    <w:p w:rsidR="003B203F" w:rsidRPr="00E77E2A" w:rsidRDefault="0035193A" w:rsidP="003B203F">
      <w:pPr>
        <w:rPr>
          <w:rFonts w:ascii="Calibri" w:eastAsia="Times New Roman" w:hAnsi="Calibri" w:cs="Calibri"/>
          <w:bCs/>
          <w:sz w:val="22"/>
          <w:szCs w:val="20"/>
        </w:rPr>
      </w:pPr>
      <w:r w:rsidRPr="00E77E2A">
        <w:rPr>
          <w:rFonts w:ascii="Calibri" w:eastAsia="Times New Roman" w:hAnsi="Calibri" w:cs="Calibri"/>
          <w:b/>
          <w:bCs/>
          <w:sz w:val="22"/>
          <w:szCs w:val="20"/>
        </w:rPr>
        <w:t>Do podania załączam</w:t>
      </w:r>
      <w:r w:rsidRPr="00E77E2A">
        <w:rPr>
          <w:rFonts w:ascii="Calibri" w:eastAsia="Times New Roman" w:hAnsi="Calibri" w:cs="Calibri"/>
          <w:bCs/>
          <w:sz w:val="22"/>
          <w:szCs w:val="20"/>
        </w:rPr>
        <w:t>:</w:t>
      </w:r>
    </w:p>
    <w:p w:rsidR="003B203F" w:rsidRPr="00E77E2A" w:rsidRDefault="00E77E2A" w:rsidP="0035193A">
      <w:pPr>
        <w:numPr>
          <w:ilvl w:val="0"/>
          <w:numId w:val="12"/>
        </w:numPr>
        <w:spacing w:before="120"/>
        <w:rPr>
          <w:rFonts w:ascii="Calibri" w:eastAsia="Times New Roman" w:hAnsi="Calibri" w:cs="Calibri"/>
          <w:bCs/>
          <w:szCs w:val="20"/>
        </w:rPr>
      </w:pPr>
      <w:r w:rsidRPr="00E77E2A">
        <w:rPr>
          <w:rFonts w:ascii="Calibri" w:hAnsi="Calibri" w:cs="Calibri"/>
          <w:color w:val="000000"/>
          <w:sz w:val="22"/>
          <w:szCs w:val="22"/>
        </w:rPr>
        <w:t>z</w:t>
      </w:r>
      <w:r w:rsidR="0035193A" w:rsidRPr="00E77E2A">
        <w:rPr>
          <w:rFonts w:ascii="Calibri" w:hAnsi="Calibri" w:cs="Calibri"/>
          <w:color w:val="000000"/>
          <w:sz w:val="22"/>
          <w:szCs w:val="22"/>
        </w:rPr>
        <w:t>aświadczenie lekarskie zawierające orzeczenie o braku przeciwwskazań zdrowotnych do podjęcia praktycznej nauki zawodu w określonym zawodzie wydane przez lekarza medycyny pracy,</w:t>
      </w:r>
    </w:p>
    <w:p w:rsidR="00A63FD3" w:rsidRPr="00E77E2A" w:rsidRDefault="00E77E2A" w:rsidP="0035193A">
      <w:pPr>
        <w:numPr>
          <w:ilvl w:val="0"/>
          <w:numId w:val="12"/>
        </w:numPr>
        <w:spacing w:before="120"/>
        <w:rPr>
          <w:rFonts w:ascii="Calibri" w:eastAsia="Times New Roman" w:hAnsi="Calibri" w:cs="Calibri"/>
          <w:bCs/>
          <w:sz w:val="22"/>
          <w:szCs w:val="20"/>
        </w:rPr>
      </w:pPr>
      <w:r w:rsidRPr="00E77E2A">
        <w:rPr>
          <w:rFonts w:ascii="Calibri" w:eastAsia="Times New Roman" w:hAnsi="Calibri" w:cs="Calibri"/>
          <w:bCs/>
          <w:sz w:val="22"/>
          <w:szCs w:val="20"/>
        </w:rPr>
        <w:t>ś</w:t>
      </w:r>
      <w:r w:rsidR="0035193A" w:rsidRPr="00E77E2A">
        <w:rPr>
          <w:rFonts w:ascii="Calibri" w:eastAsia="Times New Roman" w:hAnsi="Calibri" w:cs="Calibri"/>
          <w:bCs/>
          <w:sz w:val="22"/>
          <w:szCs w:val="20"/>
        </w:rPr>
        <w:t>wiadectwo ukończenia szkoły,</w:t>
      </w:r>
    </w:p>
    <w:p w:rsidR="00A63FD3" w:rsidRPr="00E77E2A" w:rsidRDefault="00E77E2A" w:rsidP="0035193A">
      <w:pPr>
        <w:numPr>
          <w:ilvl w:val="0"/>
          <w:numId w:val="12"/>
        </w:numPr>
        <w:spacing w:before="120"/>
        <w:rPr>
          <w:rFonts w:ascii="Calibri" w:eastAsia="Times New Roman" w:hAnsi="Calibri" w:cs="Calibri"/>
          <w:bCs/>
          <w:sz w:val="20"/>
          <w:szCs w:val="20"/>
        </w:rPr>
      </w:pPr>
      <w:r w:rsidRPr="00E77E2A">
        <w:rPr>
          <w:rFonts w:ascii="Calibri" w:eastAsia="Times New Roman" w:hAnsi="Calibri" w:cs="Calibri"/>
          <w:bCs/>
          <w:sz w:val="22"/>
          <w:szCs w:val="20"/>
        </w:rPr>
        <w:t>k</w:t>
      </w:r>
      <w:r w:rsidR="0035193A" w:rsidRPr="00E77E2A">
        <w:rPr>
          <w:rFonts w:ascii="Calibri" w:eastAsia="Times New Roman" w:hAnsi="Calibri" w:cs="Calibri"/>
          <w:bCs/>
          <w:sz w:val="22"/>
          <w:szCs w:val="20"/>
        </w:rPr>
        <w:t>serokopię ubezpieczenia NNW (dopiero po uzyskaniu wpisu na listę kandydatów zakwalifikowanych na kurs)</w:t>
      </w:r>
    </w:p>
    <w:p w:rsidR="0035193A" w:rsidRPr="00E77E2A" w:rsidRDefault="0035193A" w:rsidP="0035193A">
      <w:pPr>
        <w:spacing w:before="120"/>
        <w:rPr>
          <w:rFonts w:ascii="Calibri" w:eastAsia="Times New Roman" w:hAnsi="Calibri" w:cs="Calibri"/>
          <w:bCs/>
          <w:sz w:val="20"/>
          <w:szCs w:val="20"/>
        </w:rPr>
      </w:pPr>
    </w:p>
    <w:p w:rsidR="0035193A" w:rsidRPr="00E77E2A" w:rsidRDefault="0035193A" w:rsidP="0035193A">
      <w:pPr>
        <w:spacing w:before="120"/>
        <w:rPr>
          <w:rFonts w:ascii="Calibri" w:eastAsia="Times New Roman" w:hAnsi="Calibri" w:cs="Calibri"/>
          <w:bCs/>
          <w:sz w:val="20"/>
          <w:szCs w:val="20"/>
        </w:rPr>
      </w:pPr>
    </w:p>
    <w:p w:rsidR="00D7555F" w:rsidRDefault="00D7555F" w:rsidP="0035193A">
      <w:pPr>
        <w:spacing w:before="120"/>
        <w:rPr>
          <w:rFonts w:ascii="Calibri" w:eastAsia="Times New Roman" w:hAnsi="Calibri" w:cs="Calibri"/>
          <w:bCs/>
          <w:sz w:val="20"/>
          <w:szCs w:val="20"/>
        </w:rPr>
      </w:pPr>
    </w:p>
    <w:p w:rsidR="009243E5" w:rsidRPr="00E77E2A" w:rsidRDefault="009243E5" w:rsidP="0035193A">
      <w:pPr>
        <w:spacing w:before="120"/>
        <w:rPr>
          <w:rFonts w:ascii="Calibri" w:eastAsia="Times New Roman" w:hAnsi="Calibri" w:cs="Calibri"/>
          <w:bCs/>
          <w:sz w:val="20"/>
          <w:szCs w:val="20"/>
        </w:rPr>
      </w:pPr>
    </w:p>
    <w:p w:rsidR="00D7555F" w:rsidRDefault="00D7555F" w:rsidP="0035193A">
      <w:pPr>
        <w:spacing w:before="120"/>
        <w:rPr>
          <w:rFonts w:ascii="Calibri" w:eastAsia="Times New Roman" w:hAnsi="Calibri" w:cs="Calibri"/>
          <w:bCs/>
          <w:sz w:val="20"/>
          <w:szCs w:val="20"/>
        </w:rPr>
      </w:pPr>
    </w:p>
    <w:p w:rsidR="003330AF" w:rsidRPr="00E77E2A" w:rsidRDefault="003330AF" w:rsidP="003330AF">
      <w:pPr>
        <w:pBdr>
          <w:bottom w:val="single" w:sz="6" w:space="1" w:color="auto"/>
        </w:pBdr>
        <w:spacing w:after="40"/>
        <w:jc w:val="both"/>
        <w:rPr>
          <w:rFonts w:ascii="Calibri" w:hAnsi="Calibri" w:cs="Calibri"/>
          <w:color w:val="FF0000"/>
          <w:sz w:val="22"/>
          <w:szCs w:val="22"/>
        </w:rPr>
      </w:pPr>
      <w:r w:rsidRPr="00E77E2A">
        <w:rPr>
          <w:rFonts w:ascii="Calibri" w:hAnsi="Calibri" w:cs="Calibri"/>
          <w:sz w:val="22"/>
          <w:szCs w:val="22"/>
        </w:rPr>
        <w:lastRenderedPageBreak/>
        <w:t>Informacje o przetwarzaniu danych osobowych w związku z rekrutacją kandydata do szkoły</w:t>
      </w:r>
    </w:p>
    <w:p w:rsidR="003330AF" w:rsidRPr="00E77E2A" w:rsidRDefault="003330AF" w:rsidP="003330AF">
      <w:pPr>
        <w:spacing w:after="40"/>
        <w:jc w:val="both"/>
        <w:rPr>
          <w:rFonts w:ascii="Calibri" w:eastAsia="Times New Roman" w:hAnsi="Calibri" w:cs="Calibri"/>
          <w:sz w:val="16"/>
          <w:szCs w:val="18"/>
        </w:rPr>
      </w:pPr>
      <w:r w:rsidRPr="00E77E2A">
        <w:rPr>
          <w:rFonts w:ascii="Calibri" w:eastAsia="Times New Roman" w:hAnsi="Calibri" w:cs="Calibri"/>
          <w:sz w:val="16"/>
          <w:szCs w:val="18"/>
        </w:rPr>
        <w:t>W związku z art. 13 ust. 1 i 2 ogólnego rozporządzenia o ochronie danych osobowych (RODO) informujemy, że:</w:t>
      </w:r>
    </w:p>
    <w:p w:rsidR="003330AF" w:rsidRPr="00E77E2A" w:rsidRDefault="003330AF" w:rsidP="003330AF">
      <w:pPr>
        <w:numPr>
          <w:ilvl w:val="0"/>
          <w:numId w:val="8"/>
        </w:numPr>
        <w:spacing w:after="20"/>
        <w:ind w:left="465" w:hanging="295"/>
        <w:jc w:val="both"/>
        <w:rPr>
          <w:rFonts w:ascii="Calibri" w:eastAsia="Times New Roman" w:hAnsi="Calibri" w:cs="Calibri"/>
          <w:sz w:val="16"/>
          <w:szCs w:val="18"/>
        </w:rPr>
      </w:pPr>
      <w:r w:rsidRPr="00E77E2A">
        <w:rPr>
          <w:rFonts w:ascii="Calibri" w:eastAsia="Times New Roman" w:hAnsi="Calibri" w:cs="Calibri"/>
          <w:sz w:val="16"/>
          <w:szCs w:val="18"/>
        </w:rPr>
        <w:t>administratorem danych jest</w:t>
      </w:r>
      <w:r w:rsidR="0032759E" w:rsidRPr="00E77E2A">
        <w:rPr>
          <w:rFonts w:ascii="Calibri" w:eastAsia="Times New Roman" w:hAnsi="Calibri" w:cs="Calibri"/>
          <w:sz w:val="16"/>
          <w:szCs w:val="18"/>
        </w:rPr>
        <w:t>: Zespół Szkół Leśnych w Rucianem-Nidzie, ul. Polna 2, e-mail:</w:t>
      </w:r>
      <w:r w:rsidR="0035193A" w:rsidRPr="00E77E2A">
        <w:rPr>
          <w:rFonts w:ascii="Calibri" w:eastAsia="Times New Roman" w:hAnsi="Calibri" w:cs="Calibri"/>
          <w:sz w:val="16"/>
          <w:szCs w:val="18"/>
        </w:rPr>
        <w:t xml:space="preserve"> </w:t>
      </w:r>
      <w:r w:rsidR="00554F95">
        <w:rPr>
          <w:rFonts w:ascii="Calibri" w:eastAsia="Times New Roman" w:hAnsi="Calibri" w:cs="Calibri"/>
          <w:color w:val="0000FF"/>
          <w:sz w:val="16"/>
          <w:szCs w:val="18"/>
        </w:rPr>
        <w:t>sekretariat@zsl.org.pl</w:t>
      </w:r>
      <w:r w:rsidRPr="00E77E2A">
        <w:rPr>
          <w:rFonts w:ascii="Calibri" w:eastAsia="Times New Roman" w:hAnsi="Calibri" w:cs="Calibri"/>
          <w:sz w:val="16"/>
          <w:szCs w:val="18"/>
        </w:rPr>
        <w:t>;</w:t>
      </w:r>
    </w:p>
    <w:p w:rsidR="003330AF" w:rsidRPr="00E77E2A" w:rsidRDefault="003330AF" w:rsidP="003330AF">
      <w:pPr>
        <w:numPr>
          <w:ilvl w:val="0"/>
          <w:numId w:val="8"/>
        </w:numPr>
        <w:spacing w:after="20"/>
        <w:ind w:left="465" w:hanging="295"/>
        <w:jc w:val="both"/>
        <w:rPr>
          <w:rFonts w:ascii="Calibri" w:eastAsia="Times New Roman" w:hAnsi="Calibri" w:cs="Calibri"/>
          <w:sz w:val="16"/>
          <w:szCs w:val="18"/>
        </w:rPr>
      </w:pPr>
      <w:r w:rsidRPr="00E77E2A">
        <w:rPr>
          <w:rFonts w:ascii="Calibri" w:eastAsia="Times New Roman" w:hAnsi="Calibri" w:cs="Calibri"/>
          <w:sz w:val="16"/>
          <w:szCs w:val="18"/>
        </w:rPr>
        <w:t xml:space="preserve">dane osobowe przetwarzamy </w:t>
      </w:r>
      <w:r w:rsidRPr="00E77E2A">
        <w:rPr>
          <w:rFonts w:ascii="Calibri" w:eastAsia="Times New Roman" w:hAnsi="Calibri" w:cs="Calibri"/>
          <w:iCs/>
          <w:sz w:val="16"/>
          <w:szCs w:val="18"/>
        </w:rPr>
        <w:t>w celu rekrutacji kandydata do szkoły na podstawie ciążącego na administratorze obowiązku prawnego oraz ważnego interesu publicznego proporcjonalnego do wyznaczonego celu (art. 6 ust. 1 lit. c, art. 9 ust. 2 lit. g RODO) – w związku z art. 150 ustawy Prawo oświatowe</w:t>
      </w:r>
      <w:r w:rsidRPr="00E77E2A">
        <w:rPr>
          <w:rFonts w:ascii="Calibri" w:eastAsia="Times New Roman" w:hAnsi="Calibri" w:cs="Calibri"/>
          <w:sz w:val="16"/>
          <w:szCs w:val="18"/>
        </w:rPr>
        <w:t>;</w:t>
      </w:r>
    </w:p>
    <w:p w:rsidR="003330AF" w:rsidRPr="00E77E2A" w:rsidRDefault="003330AF" w:rsidP="003330AF">
      <w:pPr>
        <w:numPr>
          <w:ilvl w:val="0"/>
          <w:numId w:val="8"/>
        </w:numPr>
        <w:spacing w:after="20"/>
        <w:ind w:left="465" w:hanging="295"/>
        <w:jc w:val="both"/>
        <w:rPr>
          <w:rFonts w:ascii="Calibri" w:eastAsia="Times New Roman" w:hAnsi="Calibri" w:cs="Calibri"/>
          <w:sz w:val="16"/>
          <w:szCs w:val="18"/>
        </w:rPr>
      </w:pPr>
      <w:r w:rsidRPr="00E77E2A">
        <w:rPr>
          <w:rFonts w:ascii="Calibri" w:eastAsia="Times New Roman" w:hAnsi="Calibri" w:cs="Calibri"/>
          <w:sz w:val="16"/>
          <w:szCs w:val="18"/>
        </w:rPr>
        <w:t xml:space="preserve">w przypadku zakwalifikowania kandydata będziemy przetwarzać dane w celach związanych z prowadzeniem dokumentacji przebiegu nauczania, działalności wychowawczej i opiekuńczej na podstawie </w:t>
      </w:r>
      <w:r w:rsidRPr="00E77E2A">
        <w:rPr>
          <w:rFonts w:ascii="Calibri" w:eastAsia="Times New Roman" w:hAnsi="Calibri" w:cs="Calibri"/>
          <w:iCs/>
          <w:sz w:val="16"/>
          <w:szCs w:val="18"/>
        </w:rPr>
        <w:t xml:space="preserve">ciążących na administratorze obowiązków prawnych oraz zadań realizowanych w interesie publicznym (art. 6 ust. 1 lit. c i e RODO) </w:t>
      </w:r>
      <w:r w:rsidRPr="00E77E2A">
        <w:rPr>
          <w:rFonts w:ascii="Calibri" w:eastAsia="Times New Roman" w:hAnsi="Calibri" w:cs="Calibri"/>
          <w:sz w:val="16"/>
          <w:szCs w:val="18"/>
        </w:rPr>
        <w:t>wynikających z ustawy Prawo oświatowe, ustawy o systemie oświaty, aktów wykonawczych i statutu placówki;</w:t>
      </w:r>
    </w:p>
    <w:p w:rsidR="003330AF" w:rsidRPr="00E77E2A" w:rsidRDefault="003330AF" w:rsidP="003330AF">
      <w:pPr>
        <w:numPr>
          <w:ilvl w:val="0"/>
          <w:numId w:val="8"/>
        </w:numPr>
        <w:spacing w:after="20"/>
        <w:ind w:left="465" w:hanging="295"/>
        <w:jc w:val="both"/>
        <w:rPr>
          <w:rFonts w:ascii="Calibri" w:eastAsia="Times New Roman" w:hAnsi="Calibri" w:cs="Calibri"/>
          <w:sz w:val="16"/>
          <w:szCs w:val="18"/>
        </w:rPr>
      </w:pPr>
      <w:r w:rsidRPr="00E77E2A">
        <w:rPr>
          <w:rFonts w:ascii="Calibri" w:eastAsia="Times New Roman" w:hAnsi="Calibri" w:cs="Calibri"/>
          <w:sz w:val="16"/>
          <w:szCs w:val="18"/>
        </w:rPr>
        <w:t>wskazane wyżej przepisy obligują Państwa do podania danych; w przypadku odmowy nie przyjmiemy wniosku</w:t>
      </w:r>
      <w:r w:rsidRPr="00E77E2A">
        <w:rPr>
          <w:rFonts w:ascii="Calibri" w:eastAsia="Times New Roman" w:hAnsi="Calibri" w:cs="Calibri"/>
          <w:iCs/>
          <w:sz w:val="16"/>
          <w:szCs w:val="18"/>
        </w:rPr>
        <w:t>, zaś konsekwencją nie przedłożenia dokumentów potwierdzających spełnianie przez kandydata odpowiednich kryteriów będzie pominięcie tych kryteriów;</w:t>
      </w:r>
    </w:p>
    <w:p w:rsidR="003330AF" w:rsidRPr="00E77E2A" w:rsidRDefault="003330AF" w:rsidP="003330AF">
      <w:pPr>
        <w:numPr>
          <w:ilvl w:val="0"/>
          <w:numId w:val="8"/>
        </w:numPr>
        <w:spacing w:after="20"/>
        <w:ind w:left="465" w:hanging="295"/>
        <w:jc w:val="both"/>
        <w:rPr>
          <w:rFonts w:ascii="Calibri" w:eastAsia="Times New Roman" w:hAnsi="Calibri" w:cs="Calibri"/>
          <w:sz w:val="16"/>
          <w:szCs w:val="18"/>
        </w:rPr>
      </w:pPr>
      <w:r w:rsidRPr="00E77E2A">
        <w:rPr>
          <w:rFonts w:ascii="Calibri" w:eastAsia="Times New Roman" w:hAnsi="Calibri" w:cs="Calibri"/>
          <w:sz w:val="16"/>
          <w:szCs w:val="18"/>
        </w:rPr>
        <w:t>odbiorcami danych na poszczególnych etapach edukacji będą: minister właściwy ds. oświaty, organ prowadzący, gmina zamieszkania kandydata, organ nadzoru pedagogicznego, okręgowa komisja egzaminacyjna, podmioty sprawujące opiekę zdrowotną nad uczniami oraz podmioty wspierające placówkę w obsłudze administracyjnej, informatycznej i prawnej; nie będziemy przekazywać danych do odbiorców w państwach trzecich;</w:t>
      </w:r>
    </w:p>
    <w:p w:rsidR="003330AF" w:rsidRPr="00E77E2A" w:rsidRDefault="003330AF" w:rsidP="003330AF">
      <w:pPr>
        <w:numPr>
          <w:ilvl w:val="0"/>
          <w:numId w:val="8"/>
        </w:numPr>
        <w:spacing w:after="20"/>
        <w:ind w:left="465" w:hanging="295"/>
        <w:jc w:val="both"/>
        <w:rPr>
          <w:rFonts w:ascii="Calibri" w:eastAsia="Times New Roman" w:hAnsi="Calibri" w:cs="Calibri"/>
          <w:sz w:val="16"/>
          <w:szCs w:val="18"/>
        </w:rPr>
      </w:pPr>
      <w:r w:rsidRPr="00E77E2A">
        <w:rPr>
          <w:rFonts w:ascii="Calibri" w:eastAsia="Times New Roman" w:hAnsi="Calibri" w:cs="Calibri"/>
          <w:sz w:val="16"/>
          <w:szCs w:val="18"/>
        </w:rPr>
        <w:t xml:space="preserve">wniosek będziemy przechowywać do końca okresu, w którym kandydat uczęszcza do szkoły, a w przypadku kandydata nieprzyjętego – wyłącznie przez okres roku od zakończenia rekrutacji; </w:t>
      </w:r>
      <w:r w:rsidRPr="00E77E2A">
        <w:rPr>
          <w:rFonts w:ascii="Calibri" w:eastAsia="Times New Roman" w:hAnsi="Calibri" w:cs="Calibri"/>
          <w:iCs/>
          <w:sz w:val="16"/>
          <w:szCs w:val="18"/>
        </w:rPr>
        <w:t>dane kandydata zakwalifikowanego zawarte w dokumentacji nauczania będziemy przechowywać po zakończeniu edukacji maksymalnie przez 50 lat w zależności od rodzaju dokumentacji</w:t>
      </w:r>
      <w:r w:rsidRPr="00E77E2A">
        <w:rPr>
          <w:rFonts w:ascii="Calibri" w:eastAsia="Times New Roman" w:hAnsi="Calibri" w:cs="Calibri"/>
          <w:sz w:val="16"/>
          <w:szCs w:val="18"/>
        </w:rPr>
        <w:t xml:space="preserve">; </w:t>
      </w:r>
    </w:p>
    <w:p w:rsidR="003330AF" w:rsidRPr="00E77E2A" w:rsidRDefault="003330AF" w:rsidP="003330AF">
      <w:pPr>
        <w:numPr>
          <w:ilvl w:val="0"/>
          <w:numId w:val="8"/>
        </w:numPr>
        <w:spacing w:after="20"/>
        <w:ind w:left="465" w:hanging="295"/>
        <w:jc w:val="both"/>
        <w:rPr>
          <w:rFonts w:ascii="Calibri" w:eastAsia="Times New Roman" w:hAnsi="Calibri" w:cs="Calibri"/>
          <w:sz w:val="16"/>
          <w:szCs w:val="18"/>
        </w:rPr>
      </w:pPr>
      <w:r w:rsidRPr="00E77E2A">
        <w:rPr>
          <w:rFonts w:ascii="Calibri" w:eastAsia="Times New Roman" w:hAnsi="Calibri" w:cs="Calibri"/>
          <w:sz w:val="16"/>
          <w:szCs w:val="18"/>
        </w:rPr>
        <w:t>przysługują Państwu prawa:</w:t>
      </w:r>
      <w:r w:rsidRPr="00E77E2A">
        <w:rPr>
          <w:rFonts w:ascii="Calibri" w:eastAsia="Times New Roman" w:hAnsi="Calibri" w:cs="Calibri"/>
          <w:i/>
          <w:sz w:val="16"/>
          <w:szCs w:val="18"/>
        </w:rPr>
        <w:t xml:space="preserve"> </w:t>
      </w:r>
      <w:r w:rsidRPr="00E77E2A">
        <w:rPr>
          <w:rFonts w:ascii="Calibri" w:eastAsia="Times New Roman" w:hAnsi="Calibri" w:cs="Calibri"/>
          <w:iCs/>
          <w:sz w:val="16"/>
          <w:szCs w:val="18"/>
        </w:rPr>
        <w:t>żądania dostępu do danych, ich sprostowania, usunięcia i ograniczenia przetwarzania</w:t>
      </w:r>
      <w:r w:rsidRPr="00E77E2A">
        <w:rPr>
          <w:rFonts w:ascii="Calibri" w:eastAsia="Times New Roman" w:hAnsi="Calibri" w:cs="Calibri"/>
          <w:sz w:val="16"/>
          <w:szCs w:val="18"/>
        </w:rPr>
        <w:t>, które w stosownych przypadkach przepisy mogą ograniczyć, a także prawo wniesienia skargi do Prezesa UODO (ul Stawki 2, 00-193 Warszawa), gdyby przetwarzanie danych naruszało wymienione prawa lub inne przepisy RODO;</w:t>
      </w:r>
    </w:p>
    <w:p w:rsidR="003330AF" w:rsidRPr="00E77E2A" w:rsidRDefault="003330AF" w:rsidP="003330AF">
      <w:pPr>
        <w:numPr>
          <w:ilvl w:val="0"/>
          <w:numId w:val="8"/>
        </w:numPr>
        <w:spacing w:after="20"/>
        <w:ind w:left="465" w:hanging="295"/>
        <w:jc w:val="both"/>
        <w:rPr>
          <w:rFonts w:ascii="Calibri" w:eastAsia="Times New Roman" w:hAnsi="Calibri" w:cs="Calibri"/>
          <w:iCs/>
          <w:sz w:val="16"/>
          <w:szCs w:val="18"/>
        </w:rPr>
      </w:pPr>
      <w:r w:rsidRPr="00E77E2A">
        <w:rPr>
          <w:rFonts w:ascii="Calibri" w:eastAsia="Times New Roman" w:hAnsi="Calibri" w:cs="Calibri"/>
          <w:iCs/>
          <w:sz w:val="16"/>
          <w:szCs w:val="18"/>
        </w:rPr>
        <w:t>w stosownych przypadkach przysługuje Państwu również prawo do sprzeciwu wobec przetwarzania, jeśli znajdują się Państwo w szczególnej sytuacji, którą ocenia administrator danych;</w:t>
      </w:r>
    </w:p>
    <w:p w:rsidR="003330AF" w:rsidRPr="00E77E2A" w:rsidRDefault="003330AF" w:rsidP="003330AF">
      <w:pPr>
        <w:numPr>
          <w:ilvl w:val="0"/>
          <w:numId w:val="8"/>
        </w:numPr>
        <w:spacing w:after="20"/>
        <w:ind w:left="465" w:hanging="295"/>
        <w:jc w:val="both"/>
        <w:rPr>
          <w:rFonts w:ascii="Calibri" w:eastAsia="Times New Roman" w:hAnsi="Calibri" w:cs="Calibri"/>
          <w:sz w:val="16"/>
          <w:szCs w:val="18"/>
        </w:rPr>
      </w:pPr>
      <w:r w:rsidRPr="00E77E2A">
        <w:rPr>
          <w:rFonts w:ascii="Calibri" w:eastAsia="Times New Roman" w:hAnsi="Calibri" w:cs="Calibri"/>
          <w:sz w:val="16"/>
          <w:szCs w:val="18"/>
        </w:rPr>
        <w:t>nie będziemy podejmować wobec Państwa zautomatyzowanych decyzji ani profilować na podstawie danych;</w:t>
      </w:r>
    </w:p>
    <w:p w:rsidR="003330AF" w:rsidRPr="00E77E2A" w:rsidRDefault="003330AF" w:rsidP="00344BD9">
      <w:pPr>
        <w:numPr>
          <w:ilvl w:val="0"/>
          <w:numId w:val="8"/>
        </w:numPr>
        <w:spacing w:after="20"/>
        <w:ind w:left="465" w:hanging="295"/>
        <w:jc w:val="both"/>
        <w:rPr>
          <w:rFonts w:ascii="Calibri" w:eastAsia="Times New Roman" w:hAnsi="Calibri" w:cs="Calibri"/>
          <w:sz w:val="16"/>
          <w:szCs w:val="18"/>
        </w:rPr>
      </w:pPr>
      <w:r w:rsidRPr="00E77E2A">
        <w:rPr>
          <w:rFonts w:ascii="Calibri" w:eastAsia="Times New Roman" w:hAnsi="Calibri" w:cs="Calibri"/>
          <w:sz w:val="16"/>
          <w:szCs w:val="18"/>
        </w:rPr>
        <w:t xml:space="preserve">w sprawach dotyczących przetwarzania danych osobowych oraz realizacji powyższych praw mogą Państwo kontaktować się z wyznaczonym inspektorem ochrony danych przez e-mail: </w:t>
      </w:r>
      <w:r w:rsidR="0032759E" w:rsidRPr="00E77E2A">
        <w:rPr>
          <w:rFonts w:ascii="Calibri" w:eastAsia="Times New Roman" w:hAnsi="Calibri" w:cs="Calibri"/>
          <w:color w:val="0000FF"/>
          <w:sz w:val="16"/>
          <w:szCs w:val="18"/>
        </w:rPr>
        <w:t>korzuch@infoic.pl</w:t>
      </w:r>
    </w:p>
    <w:p w:rsidR="00503D14" w:rsidRPr="00E77E2A" w:rsidRDefault="00503D14" w:rsidP="00503D14">
      <w:pPr>
        <w:spacing w:after="20"/>
        <w:jc w:val="both"/>
        <w:rPr>
          <w:rFonts w:ascii="Calibri" w:eastAsia="Times New Roman" w:hAnsi="Calibri" w:cs="Calibri"/>
          <w:color w:val="FF0000"/>
          <w:sz w:val="18"/>
          <w:szCs w:val="18"/>
        </w:rPr>
      </w:pPr>
    </w:p>
    <w:p w:rsidR="00455379" w:rsidRPr="00E77E2A" w:rsidRDefault="00455379" w:rsidP="00344BD9">
      <w:pPr>
        <w:rPr>
          <w:rFonts w:ascii="Calibri" w:eastAsia="Times New Roman" w:hAnsi="Calibri" w:cs="Calibri"/>
          <w:sz w:val="14"/>
          <w:szCs w:val="14"/>
        </w:rPr>
      </w:pPr>
    </w:p>
    <w:p w:rsidR="00E77E2A" w:rsidRPr="00E77E2A" w:rsidRDefault="00E77E2A" w:rsidP="00E77E2A">
      <w:pPr>
        <w:rPr>
          <w:rFonts w:ascii="Calibri" w:eastAsia="Times New Roman" w:hAnsi="Calibri" w:cs="Calibri"/>
          <w:sz w:val="14"/>
          <w:szCs w:val="14"/>
        </w:rPr>
      </w:pPr>
    </w:p>
    <w:p w:rsidR="00E77E2A" w:rsidRPr="00E77E2A" w:rsidRDefault="00E77E2A" w:rsidP="00E77E2A">
      <w:pPr>
        <w:rPr>
          <w:rFonts w:ascii="Calibri" w:eastAsia="Times New Roman" w:hAnsi="Calibri" w:cs="Calibri"/>
          <w:sz w:val="14"/>
          <w:szCs w:val="14"/>
        </w:rPr>
      </w:pPr>
    </w:p>
    <w:p w:rsidR="00E77E2A" w:rsidRPr="00E77E2A" w:rsidRDefault="00E77E2A" w:rsidP="00E77E2A">
      <w:pPr>
        <w:rPr>
          <w:rFonts w:ascii="Calibri" w:eastAsia="Times New Roman" w:hAnsi="Calibri" w:cs="Calibri"/>
          <w:sz w:val="14"/>
          <w:szCs w:val="14"/>
        </w:rPr>
      </w:pPr>
    </w:p>
    <w:p w:rsidR="00012DA5" w:rsidRPr="00E77E2A" w:rsidRDefault="00E77E2A" w:rsidP="00E77E2A">
      <w:pPr>
        <w:ind w:left="6354"/>
        <w:rPr>
          <w:rFonts w:ascii="Calibri" w:eastAsia="Times New Roman" w:hAnsi="Calibri" w:cs="Calibri"/>
          <w:sz w:val="20"/>
        </w:rPr>
      </w:pPr>
      <w:r w:rsidRPr="00E77E2A">
        <w:rPr>
          <w:rFonts w:ascii="Calibri" w:eastAsia="Times New Roman" w:hAnsi="Calibri" w:cs="Calibri"/>
          <w:sz w:val="14"/>
          <w:szCs w:val="14"/>
        </w:rPr>
        <w:t xml:space="preserve">            </w:t>
      </w:r>
      <w:r w:rsidR="00554F95">
        <w:rPr>
          <w:rFonts w:ascii="Calibri" w:eastAsia="Times New Roman" w:hAnsi="Calibri" w:cs="Calibri"/>
          <w:sz w:val="14"/>
          <w:szCs w:val="14"/>
        </w:rPr>
        <w:tab/>
      </w:r>
      <w:r w:rsidR="00554F95">
        <w:rPr>
          <w:rFonts w:ascii="Calibri" w:eastAsia="Times New Roman" w:hAnsi="Calibri" w:cs="Calibri"/>
          <w:sz w:val="14"/>
          <w:szCs w:val="14"/>
        </w:rPr>
        <w:tab/>
        <w:t xml:space="preserve">           </w:t>
      </w:r>
      <w:r w:rsidR="00D7555F" w:rsidRPr="00E77E2A">
        <w:rPr>
          <w:rFonts w:ascii="Calibri" w:eastAsia="Times New Roman" w:hAnsi="Calibri" w:cs="Calibri"/>
          <w:sz w:val="20"/>
        </w:rPr>
        <w:t>KANDYDAT</w:t>
      </w:r>
      <w:r w:rsidR="00012DA5" w:rsidRPr="00E77E2A">
        <w:rPr>
          <w:rFonts w:ascii="Calibri" w:eastAsia="Times New Roman" w:hAnsi="Calibri" w:cs="Calibri"/>
          <w:sz w:val="20"/>
        </w:rPr>
        <w:t xml:space="preserve">   </w:t>
      </w:r>
    </w:p>
    <w:p w:rsidR="00012DA5" w:rsidRPr="00E77E2A" w:rsidRDefault="00012DA5" w:rsidP="00012DA5">
      <w:pPr>
        <w:rPr>
          <w:rFonts w:ascii="Calibri" w:eastAsia="Times New Roman" w:hAnsi="Calibri" w:cs="Calibri"/>
          <w:sz w:val="20"/>
        </w:rPr>
      </w:pPr>
    </w:p>
    <w:p w:rsidR="00012DA5" w:rsidRPr="00E77E2A" w:rsidRDefault="00012DA5" w:rsidP="003330AF">
      <w:pPr>
        <w:spacing w:before="200"/>
        <w:rPr>
          <w:rFonts w:ascii="Calibri" w:eastAsia="Times New Roman" w:hAnsi="Calibri" w:cs="Calibri"/>
          <w:sz w:val="20"/>
        </w:rPr>
      </w:pPr>
      <w:r w:rsidRPr="00E77E2A">
        <w:rPr>
          <w:rFonts w:ascii="Calibri" w:eastAsia="Times New Roman" w:hAnsi="Calibri" w:cs="Calibri"/>
          <w:sz w:val="20"/>
        </w:rPr>
        <w:tab/>
      </w:r>
      <w:r w:rsidR="00AA7DB3" w:rsidRPr="00E77E2A">
        <w:rPr>
          <w:rFonts w:ascii="Calibri" w:eastAsia="Times New Roman" w:hAnsi="Calibri" w:cs="Calibri"/>
          <w:sz w:val="20"/>
        </w:rPr>
        <w:t xml:space="preserve">             </w:t>
      </w:r>
      <w:r w:rsidRPr="00E77E2A">
        <w:rPr>
          <w:rFonts w:ascii="Calibri" w:eastAsia="Times New Roman" w:hAnsi="Calibri" w:cs="Calibri"/>
          <w:sz w:val="20"/>
        </w:rPr>
        <w:t xml:space="preserve">            </w:t>
      </w:r>
      <w:r w:rsidR="00D7555F" w:rsidRPr="00E77E2A">
        <w:rPr>
          <w:rFonts w:ascii="Calibri" w:eastAsia="Times New Roman" w:hAnsi="Calibri" w:cs="Calibri"/>
          <w:sz w:val="20"/>
        </w:rPr>
        <w:tab/>
      </w:r>
      <w:r w:rsidR="00D7555F" w:rsidRPr="00E77E2A">
        <w:rPr>
          <w:rFonts w:ascii="Calibri" w:eastAsia="Times New Roman" w:hAnsi="Calibri" w:cs="Calibri"/>
          <w:sz w:val="20"/>
        </w:rPr>
        <w:tab/>
      </w:r>
      <w:r w:rsidR="00D7555F" w:rsidRPr="00E77E2A">
        <w:rPr>
          <w:rFonts w:ascii="Calibri" w:eastAsia="Times New Roman" w:hAnsi="Calibri" w:cs="Calibri"/>
          <w:sz w:val="20"/>
        </w:rPr>
        <w:tab/>
      </w:r>
      <w:r w:rsidR="00D7555F" w:rsidRPr="00E77E2A">
        <w:rPr>
          <w:rFonts w:ascii="Calibri" w:eastAsia="Times New Roman" w:hAnsi="Calibri" w:cs="Calibri"/>
          <w:sz w:val="20"/>
        </w:rPr>
        <w:tab/>
      </w:r>
      <w:r w:rsidR="00D7555F" w:rsidRPr="00E77E2A">
        <w:rPr>
          <w:rFonts w:ascii="Calibri" w:eastAsia="Times New Roman" w:hAnsi="Calibri" w:cs="Calibri"/>
          <w:sz w:val="20"/>
        </w:rPr>
        <w:tab/>
      </w:r>
      <w:r w:rsidR="00554F95">
        <w:rPr>
          <w:rFonts w:ascii="Calibri" w:eastAsia="Times New Roman" w:hAnsi="Calibri" w:cs="Calibri"/>
          <w:sz w:val="20"/>
        </w:rPr>
        <w:tab/>
        <w:t xml:space="preserve">            </w:t>
      </w:r>
      <w:r w:rsidRPr="00E77E2A">
        <w:rPr>
          <w:rFonts w:ascii="Calibri" w:eastAsia="Times New Roman" w:hAnsi="Calibri" w:cs="Calibri"/>
          <w:sz w:val="20"/>
        </w:rPr>
        <w:t xml:space="preserve"> </w:t>
      </w:r>
      <w:r w:rsidR="00AA7DB3" w:rsidRPr="00E77E2A">
        <w:rPr>
          <w:rFonts w:ascii="Calibri" w:eastAsia="Times New Roman" w:hAnsi="Calibri" w:cs="Calibri"/>
          <w:bCs/>
          <w:sz w:val="20"/>
        </w:rPr>
        <w:t>. . . . . . . . . . . . . . . . . . . . . . . . . . . . . . . . . . . . .</w:t>
      </w:r>
      <w:r w:rsidR="00E77E2A" w:rsidRPr="00E77E2A">
        <w:rPr>
          <w:rFonts w:ascii="Calibri" w:eastAsia="Times New Roman" w:hAnsi="Calibri" w:cs="Calibri"/>
          <w:bCs/>
          <w:sz w:val="20"/>
        </w:rPr>
        <w:t xml:space="preserve"> . . . . . . . . . </w:t>
      </w:r>
    </w:p>
    <w:p w:rsidR="002F7EDE" w:rsidRPr="00E77E2A" w:rsidRDefault="00012DA5" w:rsidP="00960DB0">
      <w:pPr>
        <w:rPr>
          <w:rFonts w:ascii="Calibri" w:eastAsia="Times New Roman" w:hAnsi="Calibri" w:cs="Calibri"/>
        </w:rPr>
      </w:pPr>
      <w:r w:rsidRPr="00E77E2A">
        <w:rPr>
          <w:rFonts w:ascii="Calibri" w:eastAsia="Times New Roman" w:hAnsi="Calibri" w:cs="Calibri"/>
          <w:sz w:val="16"/>
        </w:rPr>
        <w:t xml:space="preserve">                                                                                                                        </w:t>
      </w:r>
      <w:r w:rsidR="00E77E2A" w:rsidRPr="00E77E2A">
        <w:rPr>
          <w:rFonts w:ascii="Calibri" w:eastAsia="Times New Roman" w:hAnsi="Calibri" w:cs="Calibri"/>
          <w:sz w:val="16"/>
        </w:rPr>
        <w:tab/>
      </w:r>
      <w:r w:rsidR="00E77E2A" w:rsidRPr="00E77E2A">
        <w:rPr>
          <w:rFonts w:ascii="Calibri" w:eastAsia="Times New Roman" w:hAnsi="Calibri" w:cs="Calibri"/>
          <w:sz w:val="16"/>
        </w:rPr>
        <w:tab/>
      </w:r>
      <w:r w:rsidR="00E77E2A" w:rsidRPr="00E77E2A">
        <w:rPr>
          <w:rFonts w:ascii="Calibri" w:eastAsia="Times New Roman" w:hAnsi="Calibri" w:cs="Calibri"/>
          <w:sz w:val="16"/>
        </w:rPr>
        <w:tab/>
      </w:r>
      <w:r w:rsidR="00554F95">
        <w:rPr>
          <w:rFonts w:ascii="Calibri" w:eastAsia="Times New Roman" w:hAnsi="Calibri" w:cs="Calibri"/>
          <w:sz w:val="16"/>
        </w:rPr>
        <w:tab/>
        <w:t xml:space="preserve">               /Imię i nazwisko</w:t>
      </w:r>
      <w:r w:rsidRPr="00E77E2A">
        <w:rPr>
          <w:rFonts w:ascii="Calibri" w:eastAsia="Times New Roman" w:hAnsi="Calibri" w:cs="Calibri"/>
          <w:sz w:val="16"/>
        </w:rPr>
        <w:t xml:space="preserve"> oraz podpis</w:t>
      </w:r>
      <w:r w:rsidR="00554F95">
        <w:rPr>
          <w:rFonts w:ascii="Calibri" w:eastAsia="Times New Roman" w:hAnsi="Calibri" w:cs="Calibri"/>
          <w:sz w:val="16"/>
        </w:rPr>
        <w:t>/</w:t>
      </w:r>
      <w:r w:rsidRPr="00E77E2A">
        <w:rPr>
          <w:rFonts w:ascii="Calibri" w:eastAsia="Times New Roman" w:hAnsi="Calibri" w:cs="Calibri"/>
        </w:rPr>
        <w:t xml:space="preserve">              </w:t>
      </w:r>
    </w:p>
    <w:p w:rsidR="00E77E2A" w:rsidRPr="00E77E2A" w:rsidRDefault="00E77E2A" w:rsidP="00960DB0">
      <w:pPr>
        <w:rPr>
          <w:rFonts w:ascii="Calibri" w:eastAsia="Times New Roman" w:hAnsi="Calibri" w:cs="Calibri"/>
        </w:rPr>
      </w:pPr>
    </w:p>
    <w:p w:rsidR="00E77E2A" w:rsidRPr="00E77E2A" w:rsidRDefault="00E77E2A" w:rsidP="00960DB0">
      <w:pPr>
        <w:rPr>
          <w:rFonts w:ascii="Calibri" w:eastAsia="Times New Roman" w:hAnsi="Calibri" w:cs="Calibri"/>
        </w:rPr>
      </w:pPr>
    </w:p>
    <w:p w:rsidR="00E77E2A" w:rsidRPr="00E77E2A" w:rsidRDefault="00E77E2A" w:rsidP="00960DB0">
      <w:pPr>
        <w:rPr>
          <w:rFonts w:ascii="Calibri" w:eastAsia="Times New Roman" w:hAnsi="Calibri" w:cs="Calibri"/>
        </w:rPr>
      </w:pPr>
    </w:p>
    <w:p w:rsidR="00E77E2A" w:rsidRPr="00E77E2A" w:rsidRDefault="00E77E2A" w:rsidP="00960DB0">
      <w:pPr>
        <w:rPr>
          <w:rFonts w:ascii="Calibri" w:eastAsia="Times New Roman" w:hAnsi="Calibri" w:cs="Calibri"/>
        </w:rPr>
      </w:pPr>
    </w:p>
    <w:p w:rsidR="00E77E2A" w:rsidRPr="00E77E2A" w:rsidRDefault="00E77E2A" w:rsidP="00960DB0">
      <w:pPr>
        <w:rPr>
          <w:rFonts w:ascii="Calibri" w:eastAsia="Times New Roman" w:hAnsi="Calibri" w:cs="Calibri"/>
        </w:rPr>
      </w:pPr>
    </w:p>
    <w:p w:rsidR="00E77E2A" w:rsidRPr="00E77E2A" w:rsidRDefault="00E77E2A" w:rsidP="00960DB0">
      <w:pPr>
        <w:rPr>
          <w:rFonts w:ascii="Calibri" w:eastAsia="Times New Roman" w:hAnsi="Calibri" w:cs="Calibri"/>
        </w:rPr>
      </w:pPr>
    </w:p>
    <w:p w:rsidR="00E77E2A" w:rsidRPr="00E77E2A" w:rsidRDefault="00E77E2A" w:rsidP="00960DB0">
      <w:pPr>
        <w:rPr>
          <w:rFonts w:ascii="Calibri" w:eastAsia="Times New Roman" w:hAnsi="Calibri" w:cs="Calibri"/>
        </w:rPr>
      </w:pPr>
    </w:p>
    <w:p w:rsidR="00E77E2A" w:rsidRPr="00E77E2A" w:rsidRDefault="00E77E2A" w:rsidP="00960DB0">
      <w:pPr>
        <w:rPr>
          <w:rFonts w:ascii="Calibri" w:eastAsia="Times New Roman" w:hAnsi="Calibri" w:cs="Calibri"/>
        </w:rPr>
      </w:pPr>
    </w:p>
    <w:p w:rsidR="00E77E2A" w:rsidRPr="00E77E2A" w:rsidRDefault="00E77E2A" w:rsidP="00960DB0">
      <w:pPr>
        <w:rPr>
          <w:rFonts w:ascii="Calibri" w:eastAsia="Times New Roman" w:hAnsi="Calibri" w:cs="Calibri"/>
        </w:rPr>
      </w:pPr>
    </w:p>
    <w:p w:rsidR="00E77E2A" w:rsidRPr="00E77E2A" w:rsidRDefault="00E77E2A" w:rsidP="00960DB0">
      <w:pPr>
        <w:rPr>
          <w:rFonts w:ascii="Calibri" w:eastAsia="Times New Roman" w:hAnsi="Calibri" w:cs="Calibri"/>
        </w:rPr>
      </w:pPr>
    </w:p>
    <w:p w:rsidR="00E77E2A" w:rsidRPr="00E77E2A" w:rsidRDefault="00E77E2A" w:rsidP="00960DB0">
      <w:pPr>
        <w:rPr>
          <w:rFonts w:ascii="Calibri" w:eastAsia="Times New Roman" w:hAnsi="Calibri" w:cs="Calibri"/>
        </w:rPr>
      </w:pPr>
    </w:p>
    <w:p w:rsidR="00E77E2A" w:rsidRPr="00E77E2A" w:rsidRDefault="00E77E2A" w:rsidP="00960DB0">
      <w:pPr>
        <w:rPr>
          <w:rFonts w:ascii="Calibri" w:eastAsia="Times New Roman" w:hAnsi="Calibri" w:cs="Calibri"/>
        </w:rPr>
      </w:pPr>
    </w:p>
    <w:p w:rsidR="00554F95" w:rsidRDefault="00554F95" w:rsidP="00960DB0">
      <w:pPr>
        <w:rPr>
          <w:rFonts w:ascii="Calibri" w:eastAsia="Times New Roman" w:hAnsi="Calibri" w:cs="Calibri"/>
          <w:b/>
        </w:rPr>
      </w:pPr>
    </w:p>
    <w:p w:rsidR="00554F95" w:rsidRDefault="00554F95" w:rsidP="00960DB0">
      <w:pPr>
        <w:rPr>
          <w:rFonts w:ascii="Calibri" w:eastAsia="Times New Roman" w:hAnsi="Calibri" w:cs="Calibri"/>
          <w:b/>
        </w:rPr>
      </w:pPr>
    </w:p>
    <w:p w:rsidR="00554F95" w:rsidRDefault="00554F95" w:rsidP="00960DB0">
      <w:pPr>
        <w:rPr>
          <w:rFonts w:ascii="Calibri" w:eastAsia="Times New Roman" w:hAnsi="Calibri" w:cs="Calibri"/>
          <w:b/>
        </w:rPr>
      </w:pPr>
    </w:p>
    <w:p w:rsidR="00554F95" w:rsidRDefault="00554F95" w:rsidP="00960DB0">
      <w:pPr>
        <w:rPr>
          <w:rFonts w:ascii="Calibri" w:eastAsia="Times New Roman" w:hAnsi="Calibri" w:cs="Calibri"/>
          <w:b/>
        </w:rPr>
      </w:pPr>
    </w:p>
    <w:p w:rsidR="00554F95" w:rsidRDefault="00554F95" w:rsidP="00960DB0">
      <w:pPr>
        <w:rPr>
          <w:rFonts w:ascii="Calibri" w:eastAsia="Times New Roman" w:hAnsi="Calibri" w:cs="Calibri"/>
          <w:b/>
        </w:rPr>
      </w:pPr>
    </w:p>
    <w:p w:rsidR="00E77E2A" w:rsidRPr="00E77E2A" w:rsidRDefault="00E77E2A" w:rsidP="00960DB0">
      <w:pPr>
        <w:rPr>
          <w:rFonts w:ascii="Calibri" w:eastAsia="Times New Roman" w:hAnsi="Calibri" w:cs="Calibri"/>
          <w:b/>
        </w:rPr>
      </w:pPr>
      <w:r w:rsidRPr="00E77E2A">
        <w:rPr>
          <w:rFonts w:ascii="Calibri" w:eastAsia="Times New Roman" w:hAnsi="Calibri" w:cs="Calibri"/>
          <w:b/>
        </w:rPr>
        <w:t>WNIOSEK NALEŻY WYPEŁNIĆ CZYTELNIE – PISMEM DRUKOWANYM</w:t>
      </w:r>
    </w:p>
    <w:sectPr w:rsidR="00E77E2A" w:rsidRPr="00E77E2A" w:rsidSect="00554F95">
      <w:footnotePr>
        <w:pos w:val="beneathText"/>
      </w:footnotePr>
      <w:pgSz w:w="11905" w:h="16837"/>
      <w:pgMar w:top="567" w:right="709" w:bottom="567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8410F2"/>
    <w:multiLevelType w:val="hybridMultilevel"/>
    <w:tmpl w:val="B3D6B168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73EBE"/>
    <w:multiLevelType w:val="hybridMultilevel"/>
    <w:tmpl w:val="B43032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5506C"/>
    <w:multiLevelType w:val="hybridMultilevel"/>
    <w:tmpl w:val="0B8C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045AE"/>
    <w:multiLevelType w:val="hybridMultilevel"/>
    <w:tmpl w:val="EAE2A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A56E1"/>
    <w:multiLevelType w:val="hybridMultilevel"/>
    <w:tmpl w:val="7EBC7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6F"/>
    <w:rsid w:val="00002497"/>
    <w:rsid w:val="000049BD"/>
    <w:rsid w:val="00006337"/>
    <w:rsid w:val="00012DA5"/>
    <w:rsid w:val="000339E5"/>
    <w:rsid w:val="00035195"/>
    <w:rsid w:val="00036DF1"/>
    <w:rsid w:val="000640BC"/>
    <w:rsid w:val="00066783"/>
    <w:rsid w:val="000E4CC1"/>
    <w:rsid w:val="00102311"/>
    <w:rsid w:val="0010621A"/>
    <w:rsid w:val="0011672D"/>
    <w:rsid w:val="00120A09"/>
    <w:rsid w:val="00121F84"/>
    <w:rsid w:val="00134B43"/>
    <w:rsid w:val="00140CAC"/>
    <w:rsid w:val="001561EC"/>
    <w:rsid w:val="0015664A"/>
    <w:rsid w:val="00172690"/>
    <w:rsid w:val="001F299F"/>
    <w:rsid w:val="0023403D"/>
    <w:rsid w:val="002543DC"/>
    <w:rsid w:val="002606AD"/>
    <w:rsid w:val="00286E11"/>
    <w:rsid w:val="00293E6F"/>
    <w:rsid w:val="00294CB3"/>
    <w:rsid w:val="002E2298"/>
    <w:rsid w:val="002F48DF"/>
    <w:rsid w:val="002F7EDE"/>
    <w:rsid w:val="00326634"/>
    <w:rsid w:val="0032759E"/>
    <w:rsid w:val="003330AF"/>
    <w:rsid w:val="00344BD9"/>
    <w:rsid w:val="0035193A"/>
    <w:rsid w:val="00383C2C"/>
    <w:rsid w:val="003A6A6F"/>
    <w:rsid w:val="003B203F"/>
    <w:rsid w:val="003D3746"/>
    <w:rsid w:val="003D4470"/>
    <w:rsid w:val="003E2675"/>
    <w:rsid w:val="003E3EE7"/>
    <w:rsid w:val="004309D4"/>
    <w:rsid w:val="00450DB3"/>
    <w:rsid w:val="00455379"/>
    <w:rsid w:val="00455EEB"/>
    <w:rsid w:val="00467330"/>
    <w:rsid w:val="004765A7"/>
    <w:rsid w:val="00490F09"/>
    <w:rsid w:val="004C6175"/>
    <w:rsid w:val="004E5827"/>
    <w:rsid w:val="004F044A"/>
    <w:rsid w:val="004F6D8C"/>
    <w:rsid w:val="00503D14"/>
    <w:rsid w:val="00513D6F"/>
    <w:rsid w:val="00523A89"/>
    <w:rsid w:val="005329A2"/>
    <w:rsid w:val="00534AF6"/>
    <w:rsid w:val="00541915"/>
    <w:rsid w:val="00554F95"/>
    <w:rsid w:val="00563AF8"/>
    <w:rsid w:val="00580FAE"/>
    <w:rsid w:val="00584654"/>
    <w:rsid w:val="00593755"/>
    <w:rsid w:val="005A037B"/>
    <w:rsid w:val="005A550A"/>
    <w:rsid w:val="005A64E0"/>
    <w:rsid w:val="005B7E34"/>
    <w:rsid w:val="005D3D78"/>
    <w:rsid w:val="005F7DDD"/>
    <w:rsid w:val="006070C2"/>
    <w:rsid w:val="00636A4A"/>
    <w:rsid w:val="00647538"/>
    <w:rsid w:val="00676F2C"/>
    <w:rsid w:val="00691282"/>
    <w:rsid w:val="006C43DD"/>
    <w:rsid w:val="00726AAD"/>
    <w:rsid w:val="00753364"/>
    <w:rsid w:val="00785C06"/>
    <w:rsid w:val="007A0C27"/>
    <w:rsid w:val="007A591D"/>
    <w:rsid w:val="007B1244"/>
    <w:rsid w:val="007B708E"/>
    <w:rsid w:val="007E5345"/>
    <w:rsid w:val="00803312"/>
    <w:rsid w:val="00820488"/>
    <w:rsid w:val="0084109A"/>
    <w:rsid w:val="008412FC"/>
    <w:rsid w:val="00877858"/>
    <w:rsid w:val="008871F9"/>
    <w:rsid w:val="008A78EC"/>
    <w:rsid w:val="008B4FD0"/>
    <w:rsid w:val="009243E5"/>
    <w:rsid w:val="0092688C"/>
    <w:rsid w:val="00947A4F"/>
    <w:rsid w:val="00960DB0"/>
    <w:rsid w:val="009755D4"/>
    <w:rsid w:val="009A2C35"/>
    <w:rsid w:val="009B05A4"/>
    <w:rsid w:val="009D2DE8"/>
    <w:rsid w:val="009D5DFA"/>
    <w:rsid w:val="009E43AE"/>
    <w:rsid w:val="00A17DF7"/>
    <w:rsid w:val="00A21E93"/>
    <w:rsid w:val="00A43654"/>
    <w:rsid w:val="00A63FD3"/>
    <w:rsid w:val="00A667A3"/>
    <w:rsid w:val="00AA4987"/>
    <w:rsid w:val="00AA7DB3"/>
    <w:rsid w:val="00AB169D"/>
    <w:rsid w:val="00AC3C45"/>
    <w:rsid w:val="00AD2B38"/>
    <w:rsid w:val="00AE24A2"/>
    <w:rsid w:val="00AF0319"/>
    <w:rsid w:val="00AF4DA6"/>
    <w:rsid w:val="00B23451"/>
    <w:rsid w:val="00B56795"/>
    <w:rsid w:val="00B87E5E"/>
    <w:rsid w:val="00B939AD"/>
    <w:rsid w:val="00BA0F77"/>
    <w:rsid w:val="00BD2E6E"/>
    <w:rsid w:val="00BD5E85"/>
    <w:rsid w:val="00C42D87"/>
    <w:rsid w:val="00C84900"/>
    <w:rsid w:val="00C936A8"/>
    <w:rsid w:val="00C95047"/>
    <w:rsid w:val="00CA3896"/>
    <w:rsid w:val="00CA7EE2"/>
    <w:rsid w:val="00D158B2"/>
    <w:rsid w:val="00D17F21"/>
    <w:rsid w:val="00D22D4F"/>
    <w:rsid w:val="00D7166D"/>
    <w:rsid w:val="00D7555F"/>
    <w:rsid w:val="00D95905"/>
    <w:rsid w:val="00D95C9F"/>
    <w:rsid w:val="00DA1D55"/>
    <w:rsid w:val="00DA61F0"/>
    <w:rsid w:val="00DC3566"/>
    <w:rsid w:val="00DF71F1"/>
    <w:rsid w:val="00E21424"/>
    <w:rsid w:val="00E21D42"/>
    <w:rsid w:val="00E27603"/>
    <w:rsid w:val="00E70406"/>
    <w:rsid w:val="00E728FA"/>
    <w:rsid w:val="00E77E2A"/>
    <w:rsid w:val="00E80575"/>
    <w:rsid w:val="00E96B5C"/>
    <w:rsid w:val="00EA1B72"/>
    <w:rsid w:val="00ED3EDE"/>
    <w:rsid w:val="00F423C4"/>
    <w:rsid w:val="00F602A0"/>
    <w:rsid w:val="00F7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table" w:styleId="Tabela-Siatka">
    <w:name w:val="Table Grid"/>
    <w:basedOn w:val="Standardowy"/>
    <w:uiPriority w:val="59"/>
    <w:rsid w:val="00513D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06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0B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640BC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0B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40BC"/>
    <w:rPr>
      <w:rFonts w:eastAsia="Andale Sans UI"/>
      <w:b/>
      <w:bCs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0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40BC"/>
    <w:rPr>
      <w:rFonts w:ascii="Tahoma" w:eastAsia="Andale Sans UI" w:hAnsi="Tahoma" w:cs="Tahoma"/>
      <w:kern w:val="1"/>
      <w:sz w:val="16"/>
      <w:szCs w:val="16"/>
    </w:rPr>
  </w:style>
  <w:style w:type="character" w:styleId="Hipercze">
    <w:name w:val="Hyperlink"/>
    <w:uiPriority w:val="99"/>
    <w:semiHidden/>
    <w:unhideWhenUsed/>
    <w:rsid w:val="003519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table" w:styleId="Tabela-Siatka">
    <w:name w:val="Table Grid"/>
    <w:basedOn w:val="Standardowy"/>
    <w:uiPriority w:val="59"/>
    <w:rsid w:val="00513D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06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0B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640BC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0B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40BC"/>
    <w:rPr>
      <w:rFonts w:eastAsia="Andale Sans UI"/>
      <w:b/>
      <w:bCs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0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40BC"/>
    <w:rPr>
      <w:rFonts w:ascii="Tahoma" w:eastAsia="Andale Sans UI" w:hAnsi="Tahoma" w:cs="Tahoma"/>
      <w:kern w:val="1"/>
      <w:sz w:val="16"/>
      <w:szCs w:val="16"/>
    </w:rPr>
  </w:style>
  <w:style w:type="character" w:styleId="Hipercze">
    <w:name w:val="Hyperlink"/>
    <w:uiPriority w:val="99"/>
    <w:semiHidden/>
    <w:unhideWhenUsed/>
    <w:rsid w:val="00351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BDEA-2091-40B2-8DCB-61B7CF8D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Leśnych w Rucianem-Nidzie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Mateusz</cp:lastModifiedBy>
  <cp:revision>3</cp:revision>
  <cp:lastPrinted>2026-04-30T14:09:00Z</cp:lastPrinted>
  <dcterms:created xsi:type="dcterms:W3CDTF">2026-04-30T14:09:00Z</dcterms:created>
  <dcterms:modified xsi:type="dcterms:W3CDTF">2026-04-30T14:09:00Z</dcterms:modified>
</cp:coreProperties>
</file>