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86" w:rsidRDefault="00063486" w:rsidP="00F53907">
      <w:pPr>
        <w:ind w:left="360"/>
        <w:jc w:val="both"/>
        <w:rPr>
          <w:rFonts w:asciiTheme="minorHAnsi" w:hAnsiTheme="minorHAnsi"/>
        </w:rPr>
      </w:pPr>
      <w:bookmarkStart w:id="0" w:name="_GoBack"/>
      <w:bookmarkEnd w:id="0"/>
    </w:p>
    <w:p w:rsidR="00063486" w:rsidRDefault="00063486" w:rsidP="00F53907">
      <w:pPr>
        <w:ind w:left="360"/>
        <w:jc w:val="both"/>
        <w:rPr>
          <w:rFonts w:asciiTheme="minorHAnsi" w:hAnsiTheme="minorHAnsi"/>
        </w:rPr>
      </w:pPr>
    </w:p>
    <w:p w:rsidR="00063486" w:rsidRPr="004148F9" w:rsidRDefault="00063486" w:rsidP="00063486">
      <w:pPr>
        <w:ind w:left="5664"/>
        <w:rPr>
          <w:rFonts w:asciiTheme="minorHAnsi" w:hAnsiTheme="minorHAnsi"/>
        </w:rPr>
      </w:pPr>
      <w:r>
        <w:rPr>
          <w:rFonts w:asciiTheme="minorHAnsi" w:hAnsiTheme="minorHAnsi"/>
          <w:i/>
          <w:sz w:val="16"/>
        </w:rPr>
        <w:t>Załącznik nr 3</w:t>
      </w:r>
      <w:r w:rsidRPr="00F53907">
        <w:rPr>
          <w:rFonts w:asciiTheme="minorHAnsi" w:hAnsiTheme="minorHAnsi"/>
          <w:i/>
          <w:sz w:val="16"/>
        </w:rPr>
        <w:t xml:space="preserve">  do  Regulaminu </w:t>
      </w:r>
      <w:r w:rsidR="0026594C">
        <w:rPr>
          <w:rFonts w:asciiTheme="minorHAnsi" w:hAnsiTheme="minorHAnsi"/>
          <w:i/>
          <w:sz w:val="16"/>
        </w:rPr>
        <w:t xml:space="preserve">rekrutacji </w:t>
      </w:r>
      <w:r w:rsidRPr="00F53907">
        <w:rPr>
          <w:rFonts w:asciiTheme="minorHAnsi" w:hAnsiTheme="minorHAnsi"/>
          <w:i/>
          <w:sz w:val="16"/>
        </w:rPr>
        <w:t>uczestników  projektu „Utworzenie branżowego centrum kształcenia zawodowego i ustawicznego przy Zespole Szkół Leśnych w Rucianem – Nidzie</w:t>
      </w:r>
      <w:r w:rsidRPr="00853E30">
        <w:rPr>
          <w:i/>
          <w:sz w:val="18"/>
        </w:rPr>
        <w:t>”</w:t>
      </w:r>
    </w:p>
    <w:p w:rsidR="00063486" w:rsidRDefault="00063486" w:rsidP="00063486">
      <w:pPr>
        <w:tabs>
          <w:tab w:val="left" w:pos="7260"/>
        </w:tabs>
        <w:ind w:left="360"/>
        <w:jc w:val="both"/>
        <w:rPr>
          <w:rFonts w:asciiTheme="minorHAnsi" w:hAnsiTheme="minorHAnsi"/>
        </w:rPr>
      </w:pPr>
    </w:p>
    <w:p w:rsidR="00063486" w:rsidRDefault="00063486" w:rsidP="00F53907">
      <w:pPr>
        <w:ind w:left="360"/>
        <w:jc w:val="both"/>
        <w:rPr>
          <w:rFonts w:asciiTheme="minorHAnsi" w:hAnsiTheme="minorHAnsi"/>
        </w:rPr>
      </w:pPr>
    </w:p>
    <w:p w:rsidR="00063486" w:rsidRDefault="00063486" w:rsidP="00063486">
      <w:pPr>
        <w:pStyle w:val="Default"/>
        <w:jc w:val="center"/>
        <w:rPr>
          <w:rFonts w:asciiTheme="minorHAnsi" w:hAnsiTheme="minorHAnsi" w:cs="Calibri"/>
          <w:b/>
          <w:bCs/>
          <w:color w:val="00000A"/>
          <w:sz w:val="28"/>
          <w:szCs w:val="28"/>
        </w:rPr>
      </w:pPr>
      <w:r w:rsidRPr="00063486">
        <w:rPr>
          <w:rFonts w:asciiTheme="minorHAnsi" w:hAnsiTheme="minorHAnsi" w:cs="Calibri"/>
          <w:b/>
          <w:bCs/>
          <w:color w:val="00000A"/>
          <w:sz w:val="28"/>
          <w:szCs w:val="28"/>
        </w:rPr>
        <w:t>UMOWA UCZESTNICTWA W PROJEKCIE</w:t>
      </w:r>
      <w:r>
        <w:rPr>
          <w:rFonts w:asciiTheme="minorHAnsi" w:hAnsiTheme="minorHAnsi" w:cs="Calibri"/>
          <w:b/>
          <w:bCs/>
          <w:color w:val="00000A"/>
          <w:sz w:val="28"/>
          <w:szCs w:val="28"/>
        </w:rPr>
        <w:t xml:space="preserve"> </w:t>
      </w:r>
    </w:p>
    <w:p w:rsidR="00063486" w:rsidRDefault="00063486" w:rsidP="00063486">
      <w:pPr>
        <w:pStyle w:val="Default"/>
        <w:jc w:val="center"/>
        <w:rPr>
          <w:rFonts w:asciiTheme="minorHAnsi" w:hAnsiTheme="minorHAnsi" w:cs="Calibri"/>
          <w:b/>
          <w:bCs/>
          <w:color w:val="00000A"/>
          <w:sz w:val="28"/>
          <w:szCs w:val="28"/>
        </w:rPr>
      </w:pPr>
      <w:r>
        <w:rPr>
          <w:rFonts w:asciiTheme="minorHAnsi" w:hAnsiTheme="minorHAnsi" w:cs="Calibri"/>
          <w:b/>
          <w:bCs/>
          <w:color w:val="00000A"/>
          <w:sz w:val="28"/>
          <w:szCs w:val="28"/>
        </w:rPr>
        <w:t xml:space="preserve">pn. „Utworzenie branżowego centrum kształcenia zawodowego </w:t>
      </w:r>
      <w:r>
        <w:rPr>
          <w:rFonts w:asciiTheme="minorHAnsi" w:hAnsiTheme="minorHAnsi" w:cs="Calibri"/>
          <w:b/>
          <w:bCs/>
          <w:color w:val="00000A"/>
          <w:sz w:val="28"/>
          <w:szCs w:val="28"/>
        </w:rPr>
        <w:br/>
        <w:t>i ustawicznego przy Zespole Szkół Leśnych w Rucianem – Nidzie”</w:t>
      </w:r>
    </w:p>
    <w:p w:rsidR="00063486" w:rsidRDefault="00063486" w:rsidP="00063486">
      <w:pPr>
        <w:pStyle w:val="Default"/>
        <w:jc w:val="center"/>
        <w:rPr>
          <w:rFonts w:asciiTheme="minorHAnsi" w:hAnsiTheme="minorHAnsi" w:cs="Calibri"/>
          <w:b/>
          <w:bCs/>
          <w:color w:val="00000A"/>
          <w:sz w:val="28"/>
          <w:szCs w:val="28"/>
        </w:rPr>
      </w:pPr>
    </w:p>
    <w:p w:rsidR="00063486" w:rsidRPr="00063486" w:rsidRDefault="00063486" w:rsidP="00063486">
      <w:pPr>
        <w:pStyle w:val="Default"/>
        <w:jc w:val="center"/>
        <w:rPr>
          <w:rFonts w:asciiTheme="minorHAnsi" w:hAnsiTheme="minorHAnsi" w:cs="Calibri"/>
          <w:color w:val="00000A"/>
          <w:sz w:val="22"/>
          <w:szCs w:val="22"/>
        </w:rPr>
      </w:pPr>
    </w:p>
    <w:p w:rsidR="00063486" w:rsidRPr="00063486" w:rsidRDefault="00063486" w:rsidP="00063486">
      <w:pPr>
        <w:pStyle w:val="Default"/>
        <w:rPr>
          <w:rFonts w:asciiTheme="minorHAnsi" w:hAnsiTheme="minorHAnsi" w:cs="Calibri"/>
          <w:color w:val="00000A"/>
          <w:sz w:val="22"/>
          <w:szCs w:val="22"/>
        </w:rPr>
      </w:pPr>
    </w:p>
    <w:p w:rsidR="00063486" w:rsidRPr="00063486" w:rsidRDefault="00063486" w:rsidP="00063486">
      <w:pPr>
        <w:pStyle w:val="Default"/>
        <w:spacing w:line="276" w:lineRule="auto"/>
        <w:rPr>
          <w:rFonts w:asciiTheme="minorHAnsi" w:eastAsia="Times New Roman" w:hAnsiTheme="minorHAnsi" w:cs="Arial"/>
          <w:sz w:val="22"/>
          <w:szCs w:val="22"/>
        </w:rPr>
      </w:pPr>
      <w:r w:rsidRPr="00063486">
        <w:rPr>
          <w:rFonts w:asciiTheme="minorHAnsi" w:hAnsiTheme="minorHAnsi" w:cs="Calibri"/>
          <w:color w:val="00000A"/>
          <w:sz w:val="22"/>
          <w:szCs w:val="22"/>
        </w:rPr>
        <w:t>Nr ………………….</w:t>
      </w:r>
      <w:r w:rsidRPr="00063486">
        <w:rPr>
          <w:rFonts w:asciiTheme="minorHAnsi" w:hAnsiTheme="minorHAnsi" w:cs="Calibri"/>
          <w:b/>
          <w:bCs/>
          <w:color w:val="00000A"/>
          <w:sz w:val="22"/>
          <w:szCs w:val="22"/>
        </w:rPr>
        <w:t xml:space="preserve">………… </w:t>
      </w:r>
      <w:r w:rsidRPr="00063486">
        <w:rPr>
          <w:rFonts w:asciiTheme="minorHAnsi" w:hAnsiTheme="minorHAnsi" w:cs="Calibri"/>
          <w:color w:val="00000A"/>
          <w:sz w:val="22"/>
          <w:szCs w:val="22"/>
        </w:rPr>
        <w:t xml:space="preserve">zawarta w dniu ................................. pomiędzy: </w:t>
      </w:r>
    </w:p>
    <w:p w:rsidR="00063486" w:rsidRPr="00063486" w:rsidRDefault="00063486" w:rsidP="00063486">
      <w:pPr>
        <w:spacing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063486">
        <w:rPr>
          <w:rFonts w:asciiTheme="minorHAnsi" w:hAnsiTheme="minorHAnsi" w:cs="Arial"/>
          <w:sz w:val="22"/>
          <w:szCs w:val="22"/>
        </w:rPr>
        <w:t xml:space="preserve">Powiatem </w:t>
      </w:r>
      <w:proofErr w:type="spellStart"/>
      <w:r w:rsidRPr="00063486">
        <w:rPr>
          <w:rFonts w:asciiTheme="minorHAnsi" w:hAnsiTheme="minorHAnsi" w:cs="Arial"/>
          <w:sz w:val="22"/>
          <w:szCs w:val="22"/>
        </w:rPr>
        <w:t>Piskim</w:t>
      </w:r>
      <w:proofErr w:type="spellEnd"/>
      <w:r w:rsidRPr="00063486">
        <w:rPr>
          <w:rFonts w:asciiTheme="minorHAnsi" w:hAnsiTheme="minorHAnsi" w:cs="Arial"/>
          <w:sz w:val="22"/>
          <w:szCs w:val="22"/>
        </w:rPr>
        <w:t>, ul. Warszawska 1, 12-200 Pisz, NIP 849 150 34 23</w:t>
      </w:r>
      <w:r w:rsidRPr="00063486">
        <w:rPr>
          <w:rFonts w:asciiTheme="minorHAnsi" w:hAnsiTheme="minorHAnsi"/>
          <w:color w:val="000000"/>
          <w:sz w:val="22"/>
          <w:szCs w:val="22"/>
        </w:rPr>
        <w:t>,</w:t>
      </w:r>
      <w:r w:rsidRPr="00063486">
        <w:rPr>
          <w:rFonts w:asciiTheme="minorHAnsi" w:hAnsiTheme="minorHAnsi" w:cs="Arial"/>
          <w:color w:val="000000"/>
          <w:sz w:val="22"/>
          <w:szCs w:val="22"/>
        </w:rPr>
        <w:t xml:space="preserve"> reprezentowanym przez Dorotę Darda- Dyrektora Powiatowego Zespołu Ekonomiczno- Administracyjnego Szkół i Placówek w Piszu, przy kontrasygnacie Joanny </w:t>
      </w:r>
      <w:proofErr w:type="spellStart"/>
      <w:r w:rsidRPr="00063486">
        <w:rPr>
          <w:rFonts w:asciiTheme="minorHAnsi" w:hAnsiTheme="minorHAnsi" w:cs="Arial"/>
          <w:color w:val="000000"/>
          <w:sz w:val="22"/>
          <w:szCs w:val="22"/>
        </w:rPr>
        <w:t>Stomskiej</w:t>
      </w:r>
      <w:proofErr w:type="spellEnd"/>
      <w:r w:rsidRPr="00063486">
        <w:rPr>
          <w:rFonts w:asciiTheme="minorHAnsi" w:hAnsiTheme="minorHAnsi" w:cs="Arial"/>
          <w:color w:val="000000"/>
          <w:sz w:val="22"/>
          <w:szCs w:val="22"/>
        </w:rPr>
        <w:t xml:space="preserve">- Bączek- p.o. Głównej Księgowej Powiatowego Zespołu Ekonomiczno- Administracyjnego Szkół i Placówek w Piszu zwanym dalej </w:t>
      </w:r>
      <w:r w:rsidRPr="00063486">
        <w:rPr>
          <w:rFonts w:asciiTheme="minorHAnsi" w:hAnsiTheme="minorHAnsi" w:cs="Arial"/>
          <w:b/>
          <w:color w:val="000000"/>
          <w:sz w:val="22"/>
          <w:szCs w:val="22"/>
        </w:rPr>
        <w:t>„Realizatorem”</w:t>
      </w:r>
    </w:p>
    <w:p w:rsidR="00063486" w:rsidRPr="00063486" w:rsidRDefault="00063486" w:rsidP="00063486">
      <w:pPr>
        <w:pStyle w:val="Default"/>
        <w:spacing w:line="276" w:lineRule="auto"/>
        <w:rPr>
          <w:rFonts w:asciiTheme="minorHAnsi" w:hAnsiTheme="minorHAnsi" w:cs="Calibri"/>
          <w:color w:val="00000A"/>
          <w:sz w:val="22"/>
          <w:szCs w:val="22"/>
        </w:rPr>
      </w:pPr>
      <w:r w:rsidRPr="00063486">
        <w:rPr>
          <w:rFonts w:asciiTheme="minorHAnsi" w:hAnsiTheme="minorHAnsi" w:cs="Calibri"/>
          <w:color w:val="00000A"/>
          <w:sz w:val="22"/>
          <w:szCs w:val="22"/>
        </w:rPr>
        <w:t xml:space="preserve">a </w:t>
      </w:r>
    </w:p>
    <w:p w:rsidR="00063486" w:rsidRPr="00063486" w:rsidRDefault="00063486" w:rsidP="00063486">
      <w:pPr>
        <w:pStyle w:val="Default"/>
        <w:spacing w:line="276" w:lineRule="auto"/>
        <w:rPr>
          <w:rFonts w:asciiTheme="minorHAnsi" w:hAnsiTheme="minorHAnsi" w:cs="Calibri"/>
          <w:color w:val="00000A"/>
          <w:sz w:val="22"/>
          <w:szCs w:val="22"/>
        </w:rPr>
      </w:pPr>
      <w:r w:rsidRPr="00063486">
        <w:rPr>
          <w:rFonts w:asciiTheme="minorHAnsi" w:hAnsiTheme="minorHAnsi" w:cs="Calibri"/>
          <w:color w:val="00000A"/>
          <w:sz w:val="22"/>
          <w:szCs w:val="22"/>
        </w:rPr>
        <w:t xml:space="preserve">Panem/Panią …………………….…………………………..……………..………………… nr pesel ………………..…, </w:t>
      </w:r>
    </w:p>
    <w:p w:rsidR="00063486" w:rsidRPr="00063486" w:rsidRDefault="00063486" w:rsidP="00063486">
      <w:pPr>
        <w:pStyle w:val="Default"/>
        <w:spacing w:line="276" w:lineRule="auto"/>
        <w:rPr>
          <w:rFonts w:asciiTheme="minorHAnsi" w:hAnsiTheme="minorHAnsi" w:cs="Calibri"/>
          <w:b/>
          <w:bCs/>
          <w:color w:val="00000A"/>
          <w:sz w:val="22"/>
          <w:szCs w:val="22"/>
        </w:rPr>
      </w:pPr>
      <w:r w:rsidRPr="00063486">
        <w:rPr>
          <w:rFonts w:asciiTheme="minorHAnsi" w:hAnsiTheme="minorHAnsi" w:cs="Calibri"/>
          <w:color w:val="00000A"/>
          <w:sz w:val="22"/>
          <w:szCs w:val="22"/>
        </w:rPr>
        <w:t xml:space="preserve">zamieszkałym/ą ………………………………………………………………………………………………………………………. zwanym/-ą dalej </w:t>
      </w:r>
      <w:r w:rsidRPr="00063486">
        <w:rPr>
          <w:rFonts w:asciiTheme="minorHAnsi" w:hAnsiTheme="minorHAnsi" w:cs="Calibri"/>
          <w:b/>
          <w:bCs/>
          <w:color w:val="00000A"/>
          <w:sz w:val="22"/>
          <w:szCs w:val="22"/>
        </w:rPr>
        <w:t xml:space="preserve">„Uczestnikiem Projektu” </w:t>
      </w:r>
    </w:p>
    <w:p w:rsidR="00063486" w:rsidRPr="00063486" w:rsidRDefault="00063486" w:rsidP="00063486">
      <w:pPr>
        <w:pStyle w:val="Default"/>
        <w:spacing w:line="276" w:lineRule="auto"/>
        <w:rPr>
          <w:rFonts w:asciiTheme="minorHAnsi" w:hAnsiTheme="minorHAnsi" w:cs="Calibri"/>
          <w:b/>
          <w:bCs/>
          <w:color w:val="00000A"/>
          <w:sz w:val="22"/>
          <w:szCs w:val="22"/>
        </w:rPr>
      </w:pPr>
    </w:p>
    <w:p w:rsidR="00063486" w:rsidRPr="00063486" w:rsidRDefault="00063486" w:rsidP="00063486">
      <w:pPr>
        <w:spacing w:line="276" w:lineRule="auto"/>
        <w:jc w:val="both"/>
        <w:rPr>
          <w:rFonts w:asciiTheme="minorHAnsi" w:hAnsiTheme="minorHAnsi" w:cs="Calibri"/>
          <w:b/>
          <w:bCs/>
          <w:color w:val="00000A"/>
          <w:sz w:val="22"/>
          <w:szCs w:val="22"/>
        </w:rPr>
      </w:pPr>
      <w:r w:rsidRPr="00063486">
        <w:rPr>
          <w:rFonts w:asciiTheme="minorHAnsi" w:hAnsiTheme="minorHAnsi" w:cs="Calibri"/>
          <w:sz w:val="22"/>
          <w:szCs w:val="22"/>
        </w:rPr>
        <w:t>Niniejsza umowa określa zasady uczestnictwa w kwalifikacyjnym kursie zawodowym/kursie umiejętności zawodowych</w:t>
      </w:r>
      <w:r w:rsidRPr="0006348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063486">
        <w:rPr>
          <w:rFonts w:asciiTheme="minorHAnsi" w:hAnsiTheme="minorHAnsi" w:cs="Calibri"/>
          <w:sz w:val="22"/>
          <w:szCs w:val="22"/>
        </w:rPr>
        <w:t xml:space="preserve">: ……………….. </w:t>
      </w:r>
      <w:r w:rsidRPr="0021507B">
        <w:rPr>
          <w:rFonts w:asciiTheme="minorHAnsi" w:hAnsiTheme="minorHAnsi" w:cs="Calibri"/>
          <w:i/>
          <w:sz w:val="18"/>
          <w:szCs w:val="22"/>
        </w:rPr>
        <w:t xml:space="preserve">(rodzaj wsparcia) </w:t>
      </w:r>
      <w:r w:rsidRPr="00063486">
        <w:rPr>
          <w:rFonts w:asciiTheme="minorHAnsi" w:hAnsiTheme="minorHAnsi" w:cs="Calibri"/>
          <w:sz w:val="22"/>
          <w:szCs w:val="22"/>
        </w:rPr>
        <w:t xml:space="preserve">w ramach projektu pn. „Utworzenie branżowego centrum kształcenia zawodowego i ustawicznego przy Zespole Szkół Leśnych w Rucianem – Nidzie” realizowanego ze środków Europejskiego Funduszu Społecznego w ramach Regionalnego Programu Operacyjnego Województwa Warmińsko – Mazurskiego na lata 2014-2020, </w:t>
      </w:r>
      <w:r w:rsidRPr="00063486">
        <w:rPr>
          <w:rFonts w:asciiTheme="minorHAnsi" w:hAnsiTheme="minorHAnsi"/>
          <w:sz w:val="22"/>
          <w:szCs w:val="22"/>
        </w:rPr>
        <w:t>Oś priorytetowa 2. Kadry dla gospodarki, Działanie 2.4. Rozwój kształcenia i szkolnictwa zawodowego, Poddziałanie 2.4.1. Rozwój kształcenia i szkolnictwa zawodowego – projekty konkursowe</w:t>
      </w:r>
      <w:r w:rsidRPr="00063486">
        <w:rPr>
          <w:rFonts w:asciiTheme="minorHAnsi" w:hAnsiTheme="minorHAnsi" w:cs="Calibri"/>
          <w:sz w:val="22"/>
          <w:szCs w:val="22"/>
        </w:rPr>
        <w:t xml:space="preserve">, zwanego dalej </w:t>
      </w:r>
      <w:r w:rsidRPr="00063486">
        <w:rPr>
          <w:rFonts w:asciiTheme="minorHAnsi" w:hAnsiTheme="minorHAnsi" w:cs="Calibri"/>
          <w:b/>
          <w:bCs/>
          <w:sz w:val="22"/>
          <w:szCs w:val="22"/>
        </w:rPr>
        <w:t>„Projektem”</w:t>
      </w:r>
      <w:r w:rsidRPr="00063486">
        <w:rPr>
          <w:rFonts w:asciiTheme="minorHAnsi" w:hAnsiTheme="minorHAnsi" w:cs="Calibri"/>
          <w:sz w:val="22"/>
          <w:szCs w:val="22"/>
        </w:rPr>
        <w:t xml:space="preserve">. </w:t>
      </w:r>
    </w:p>
    <w:p w:rsidR="00063486" w:rsidRPr="00063486" w:rsidRDefault="00063486" w:rsidP="00063486">
      <w:pPr>
        <w:pStyle w:val="Default"/>
        <w:jc w:val="center"/>
        <w:rPr>
          <w:rFonts w:asciiTheme="minorHAnsi" w:hAnsiTheme="minorHAnsi" w:cs="Calibri"/>
          <w:b/>
          <w:bCs/>
          <w:color w:val="00000A"/>
          <w:sz w:val="20"/>
          <w:szCs w:val="20"/>
        </w:rPr>
      </w:pPr>
      <w:r w:rsidRPr="00063486">
        <w:rPr>
          <w:rFonts w:asciiTheme="minorHAnsi" w:hAnsiTheme="minorHAnsi" w:cs="Calibri"/>
          <w:b/>
          <w:bCs/>
          <w:color w:val="00000A"/>
          <w:sz w:val="20"/>
          <w:szCs w:val="20"/>
        </w:rPr>
        <w:t>§ 1</w:t>
      </w:r>
    </w:p>
    <w:p w:rsidR="00063486" w:rsidRPr="00063486" w:rsidRDefault="00063486" w:rsidP="00063486">
      <w:pPr>
        <w:pStyle w:val="Default"/>
        <w:spacing w:line="276" w:lineRule="auto"/>
        <w:jc w:val="center"/>
        <w:rPr>
          <w:rFonts w:asciiTheme="minorHAnsi" w:hAnsiTheme="minorHAnsi" w:cs="Calibri"/>
          <w:color w:val="00000A"/>
          <w:sz w:val="22"/>
          <w:szCs w:val="22"/>
        </w:rPr>
      </w:pPr>
      <w:r w:rsidRPr="00063486">
        <w:rPr>
          <w:rFonts w:asciiTheme="minorHAnsi" w:hAnsiTheme="minorHAnsi" w:cs="Calibri"/>
          <w:b/>
          <w:bCs/>
          <w:color w:val="00000A"/>
          <w:sz w:val="22"/>
          <w:szCs w:val="22"/>
        </w:rPr>
        <w:t>Oświadczenia</w:t>
      </w:r>
    </w:p>
    <w:p w:rsidR="00063486" w:rsidRPr="00063486" w:rsidRDefault="00063486" w:rsidP="00063486">
      <w:pPr>
        <w:pStyle w:val="Default"/>
        <w:numPr>
          <w:ilvl w:val="0"/>
          <w:numId w:val="28"/>
        </w:numPr>
        <w:autoSpaceDE/>
        <w:spacing w:after="22"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063486">
        <w:rPr>
          <w:rFonts w:asciiTheme="minorHAnsi" w:hAnsiTheme="minorHAnsi" w:cs="Calibri"/>
          <w:color w:val="00000A"/>
          <w:sz w:val="22"/>
          <w:szCs w:val="22"/>
        </w:rPr>
        <w:t xml:space="preserve">Uczestnik Projektu potwierdza, że zapoznał się z Regulaminem Rekrutacji uczestników projektu dostępnym w siedzibie Biura Projektu i miejscu realizacji projektu oraz na stronie </w:t>
      </w:r>
      <w:hyperlink r:id="rId9" w:history="1">
        <w:r w:rsidRPr="00063486">
          <w:rPr>
            <w:rStyle w:val="Hipercze"/>
            <w:rFonts w:asciiTheme="minorHAnsi" w:hAnsiTheme="minorHAnsi" w:cs="Calibri"/>
            <w:sz w:val="22"/>
            <w:szCs w:val="22"/>
          </w:rPr>
          <w:t>www.powiat.pisz.pl</w:t>
        </w:r>
      </w:hyperlink>
      <w:r w:rsidRPr="00063486">
        <w:rPr>
          <w:rFonts w:asciiTheme="minorHAnsi" w:hAnsiTheme="minorHAnsi" w:cs="Calibri"/>
          <w:color w:val="00000A"/>
          <w:sz w:val="22"/>
          <w:szCs w:val="22"/>
        </w:rPr>
        <w:t xml:space="preserve"> lub/i www.zsl.org.pl i zobowiązuje się do jego przestrzegania. </w:t>
      </w:r>
    </w:p>
    <w:p w:rsidR="00063486" w:rsidRPr="00063486" w:rsidRDefault="00063486" w:rsidP="00063486">
      <w:pPr>
        <w:pStyle w:val="Default"/>
        <w:numPr>
          <w:ilvl w:val="0"/>
          <w:numId w:val="28"/>
        </w:numPr>
        <w:autoSpaceDE/>
        <w:spacing w:after="22"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063486">
        <w:rPr>
          <w:rFonts w:asciiTheme="minorHAnsi" w:hAnsiTheme="minorHAnsi" w:cs="Calibri"/>
          <w:color w:val="00000A"/>
          <w:sz w:val="22"/>
          <w:szCs w:val="22"/>
        </w:rPr>
        <w:t xml:space="preserve">Uczestnik Projektu potwierdza, że dane osobowe oraz informacje podane przez niego </w:t>
      </w:r>
      <w:r w:rsidR="0070060C">
        <w:rPr>
          <w:rFonts w:asciiTheme="minorHAnsi" w:hAnsiTheme="minorHAnsi" w:cs="Calibri"/>
          <w:color w:val="00000A"/>
          <w:sz w:val="22"/>
          <w:szCs w:val="22"/>
        </w:rPr>
        <w:br/>
      </w:r>
      <w:r w:rsidRPr="00063486">
        <w:rPr>
          <w:rFonts w:asciiTheme="minorHAnsi" w:hAnsiTheme="minorHAnsi" w:cs="Calibri"/>
          <w:color w:val="00000A"/>
          <w:sz w:val="22"/>
          <w:szCs w:val="22"/>
        </w:rPr>
        <w:t xml:space="preserve">w Formularzu zgłoszeniowym są prawdziwe i od dnia ewentualnej aktualizacji danych do dnia zawarcia niniejszej Umowy nie uległy zmianie. Uczestnik zobowiązuje się do bezzwłocznego informowania Realizatora o każdej ich zmianie. </w:t>
      </w:r>
    </w:p>
    <w:p w:rsidR="00063486" w:rsidRPr="00063486" w:rsidRDefault="00063486" w:rsidP="00063486">
      <w:pPr>
        <w:pStyle w:val="Default"/>
        <w:numPr>
          <w:ilvl w:val="0"/>
          <w:numId w:val="28"/>
        </w:numPr>
        <w:autoSpaceDE/>
        <w:spacing w:after="22"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063486">
        <w:rPr>
          <w:rFonts w:asciiTheme="minorHAnsi" w:hAnsiTheme="minorHAnsi" w:cs="Calibri"/>
          <w:color w:val="00000A"/>
          <w:sz w:val="22"/>
          <w:szCs w:val="22"/>
        </w:rPr>
        <w:t xml:space="preserve">Uczestnik Projektu potwierdza, że na dzień podpisania niniejszej Umowy spełnia następujące warunki uczestnictwa w Projekcie: </w:t>
      </w:r>
    </w:p>
    <w:p w:rsidR="00063486" w:rsidRPr="00063486" w:rsidRDefault="00063486" w:rsidP="00063486">
      <w:pPr>
        <w:pStyle w:val="Default"/>
        <w:spacing w:after="22"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063486">
        <w:rPr>
          <w:rFonts w:asciiTheme="minorHAnsi" w:hAnsiTheme="minorHAnsi" w:cs="Calibri"/>
          <w:color w:val="00000A"/>
          <w:sz w:val="22"/>
          <w:szCs w:val="22"/>
        </w:rPr>
        <w:tab/>
        <w:t>1) jest osobą pełnoletnią</w:t>
      </w:r>
    </w:p>
    <w:p w:rsidR="00063486" w:rsidRPr="00063486" w:rsidRDefault="00063486" w:rsidP="00063486">
      <w:pPr>
        <w:pStyle w:val="Default"/>
        <w:spacing w:after="22"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063486">
        <w:rPr>
          <w:rFonts w:asciiTheme="minorHAnsi" w:hAnsiTheme="minorHAnsi" w:cs="Calibri"/>
          <w:color w:val="00000A"/>
          <w:sz w:val="22"/>
          <w:szCs w:val="22"/>
        </w:rPr>
        <w:tab/>
        <w:t xml:space="preserve">2) stan zdrowia pozwala na udział w wybranej formie wsparcia </w:t>
      </w:r>
    </w:p>
    <w:p w:rsidR="00063486" w:rsidRPr="00063486" w:rsidRDefault="00063486" w:rsidP="00063486">
      <w:pPr>
        <w:pStyle w:val="Default"/>
        <w:jc w:val="both"/>
        <w:rPr>
          <w:rFonts w:asciiTheme="minorHAnsi" w:hAnsiTheme="minorHAnsi" w:cs="Calibri"/>
          <w:color w:val="00000A"/>
          <w:sz w:val="20"/>
          <w:szCs w:val="20"/>
        </w:rPr>
      </w:pPr>
    </w:p>
    <w:p w:rsidR="00063486" w:rsidRPr="0070060C" w:rsidRDefault="00063486" w:rsidP="00063486">
      <w:pPr>
        <w:pStyle w:val="Default"/>
        <w:spacing w:line="276" w:lineRule="auto"/>
        <w:jc w:val="center"/>
        <w:rPr>
          <w:rFonts w:asciiTheme="minorHAnsi" w:hAnsiTheme="minorHAnsi" w:cs="Calibri"/>
          <w:b/>
          <w:bCs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b/>
          <w:bCs/>
          <w:color w:val="00000A"/>
          <w:sz w:val="22"/>
          <w:szCs w:val="22"/>
        </w:rPr>
        <w:t>§ 2</w:t>
      </w:r>
    </w:p>
    <w:p w:rsidR="00063486" w:rsidRPr="0070060C" w:rsidRDefault="00063486" w:rsidP="00063486">
      <w:pPr>
        <w:pStyle w:val="Default"/>
        <w:spacing w:line="276" w:lineRule="auto"/>
        <w:jc w:val="center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b/>
          <w:bCs/>
          <w:color w:val="00000A"/>
          <w:sz w:val="22"/>
          <w:szCs w:val="22"/>
        </w:rPr>
        <w:t>Prawa i obowiązki Uczestnika projektu</w:t>
      </w:r>
    </w:p>
    <w:p w:rsidR="00063486" w:rsidRPr="0070060C" w:rsidRDefault="00063486" w:rsidP="00063486">
      <w:pPr>
        <w:pStyle w:val="Default"/>
        <w:numPr>
          <w:ilvl w:val="0"/>
          <w:numId w:val="4"/>
        </w:numPr>
        <w:autoSpaceDE/>
        <w:spacing w:after="17"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Osoby zakwalifikowane do udziału w Projekcie podpisują Deklarację Udziału w Projekcie. Podpisanie deklaracji jest równoznaczne z akceptacją warunków uczestnictwa w Projekcie. </w:t>
      </w:r>
    </w:p>
    <w:p w:rsidR="00063486" w:rsidRPr="0070060C" w:rsidRDefault="00063486" w:rsidP="00063486">
      <w:pPr>
        <w:pStyle w:val="Default"/>
        <w:numPr>
          <w:ilvl w:val="0"/>
          <w:numId w:val="4"/>
        </w:numPr>
        <w:autoSpaceDE/>
        <w:spacing w:after="17" w:line="276" w:lineRule="auto"/>
        <w:jc w:val="both"/>
        <w:rPr>
          <w:rFonts w:asciiTheme="minorHAnsi" w:hAnsiTheme="minorHAnsi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Uczestnik Projektu dostarcza również </w:t>
      </w:r>
    </w:p>
    <w:p w:rsidR="00063486" w:rsidRPr="0070060C" w:rsidRDefault="00063486" w:rsidP="00063486">
      <w:pPr>
        <w:pStyle w:val="Akapitzlist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0060C">
        <w:rPr>
          <w:rFonts w:asciiTheme="minorHAnsi" w:hAnsiTheme="minorHAnsi"/>
          <w:sz w:val="22"/>
          <w:szCs w:val="22"/>
        </w:rPr>
        <w:t>1) do wglądu dowód osobisty/prawo jazdy; potwierdzony za zgodność z oryginałem akt urodzenia</w:t>
      </w:r>
    </w:p>
    <w:p w:rsidR="00063486" w:rsidRPr="0070060C" w:rsidRDefault="00063486" w:rsidP="00063486">
      <w:pPr>
        <w:pStyle w:val="Akapitzlist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0060C">
        <w:rPr>
          <w:rFonts w:asciiTheme="minorHAnsi" w:hAnsiTheme="minorHAnsi"/>
          <w:sz w:val="22"/>
          <w:szCs w:val="22"/>
        </w:rPr>
        <w:t xml:space="preserve">2) zaświadczenie lekarskie stwierdzające brak przeciwwskazań do udziału w wybranej formie wsparcia </w:t>
      </w:r>
    </w:p>
    <w:p w:rsidR="00063486" w:rsidRPr="0070060C" w:rsidRDefault="00063486" w:rsidP="00063486">
      <w:pPr>
        <w:pStyle w:val="Akapitzlist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0060C">
        <w:rPr>
          <w:rFonts w:asciiTheme="minorHAnsi" w:hAnsiTheme="minorHAnsi"/>
          <w:sz w:val="22"/>
          <w:szCs w:val="22"/>
        </w:rPr>
        <w:t>3) podpisane oświadczenie uczestnika projektu w odniesieniu do zbiorów: Regionalny Program Operacyjny Województwa Warmińsko – Mazurskiego na  lata 2014-2020 – dane uczestników</w:t>
      </w:r>
    </w:p>
    <w:p w:rsidR="00063486" w:rsidRPr="0070060C" w:rsidRDefault="00063486" w:rsidP="00063486">
      <w:pPr>
        <w:pStyle w:val="Akapitzlist1"/>
        <w:spacing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/>
          <w:sz w:val="22"/>
          <w:szCs w:val="22"/>
        </w:rPr>
        <w:t xml:space="preserve">4) oświadczenie uczestnika do wykorzystania wizerunku </w:t>
      </w:r>
    </w:p>
    <w:p w:rsidR="00063486" w:rsidRPr="0070060C" w:rsidRDefault="00063486" w:rsidP="00063486">
      <w:pPr>
        <w:pStyle w:val="Default"/>
        <w:numPr>
          <w:ilvl w:val="0"/>
          <w:numId w:val="4"/>
        </w:numPr>
        <w:autoSpaceDE/>
        <w:spacing w:after="17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>Ostateczne zobowiązanie do udziału w Projekcie dokonuje się poprzez podpisanie niniejszej Umowy.</w:t>
      </w:r>
    </w:p>
    <w:p w:rsidR="00063486" w:rsidRPr="0070060C" w:rsidRDefault="00063486" w:rsidP="00063486">
      <w:pPr>
        <w:pStyle w:val="Default"/>
        <w:numPr>
          <w:ilvl w:val="0"/>
          <w:numId w:val="4"/>
        </w:numPr>
        <w:autoSpaceDE/>
        <w:spacing w:after="17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0060C">
        <w:rPr>
          <w:rFonts w:asciiTheme="minorHAnsi" w:hAnsiTheme="minorHAnsi" w:cs="Calibri"/>
          <w:sz w:val="22"/>
          <w:szCs w:val="22"/>
        </w:rPr>
        <w:t>Uczestnik Projektu zobowiązuje się do:</w:t>
      </w:r>
    </w:p>
    <w:p w:rsidR="00063486" w:rsidRPr="0070060C" w:rsidRDefault="00063486" w:rsidP="0070060C">
      <w:pPr>
        <w:pStyle w:val="Akapitzlist1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70060C">
        <w:rPr>
          <w:rFonts w:asciiTheme="minorHAnsi" w:hAnsiTheme="minorHAnsi" w:cs="Arial"/>
          <w:sz w:val="22"/>
          <w:szCs w:val="22"/>
        </w:rPr>
        <w:t>regularnego i punktualnego uczestnictwa we wszystkich zajęciach potwierdzonych harmonogramem kursu i każdorazowego osobistego podpisywania list obecności,</w:t>
      </w:r>
    </w:p>
    <w:p w:rsidR="00063486" w:rsidRPr="0070060C" w:rsidRDefault="00063486" w:rsidP="0070060C">
      <w:pPr>
        <w:pStyle w:val="Tekstpodstawowy"/>
        <w:keepLines/>
        <w:numPr>
          <w:ilvl w:val="0"/>
          <w:numId w:val="29"/>
        </w:numPr>
        <w:tabs>
          <w:tab w:val="left" w:pos="709"/>
        </w:tabs>
        <w:spacing w:before="0" w:after="0" w:line="300" w:lineRule="exact"/>
        <w:jc w:val="both"/>
        <w:rPr>
          <w:rFonts w:asciiTheme="minorHAnsi" w:hAnsiTheme="minorHAnsi"/>
        </w:rPr>
      </w:pPr>
      <w:r w:rsidRPr="0070060C">
        <w:rPr>
          <w:rFonts w:asciiTheme="minorHAnsi" w:hAnsiTheme="minorHAnsi"/>
        </w:rPr>
        <w:t>stosowania się do zaleceń osoby prowadzącej kurs, w którym uczestniczy,</w:t>
      </w:r>
    </w:p>
    <w:p w:rsidR="00063486" w:rsidRPr="0070060C" w:rsidRDefault="00063486" w:rsidP="0070060C">
      <w:pPr>
        <w:pStyle w:val="Tekstpodstawowy"/>
        <w:keepLines/>
        <w:numPr>
          <w:ilvl w:val="0"/>
          <w:numId w:val="29"/>
        </w:numPr>
        <w:tabs>
          <w:tab w:val="left" w:pos="709"/>
        </w:tabs>
        <w:spacing w:before="0" w:after="0" w:line="300" w:lineRule="exact"/>
        <w:jc w:val="both"/>
        <w:rPr>
          <w:rFonts w:asciiTheme="minorHAnsi" w:hAnsiTheme="minorHAnsi" w:cs="Arial"/>
        </w:rPr>
      </w:pPr>
      <w:r w:rsidRPr="0070060C">
        <w:rPr>
          <w:rFonts w:asciiTheme="minorHAnsi" w:hAnsiTheme="minorHAnsi"/>
        </w:rPr>
        <w:t xml:space="preserve">zgłoszenia Realizatorowi  nieobecności  w określonym dniu kursu lub faktu opuszczenia zajęć przed zaplanowaną godziną ich zakończenia w formie co najmniej  telefonicznej </w:t>
      </w:r>
      <w:r w:rsidR="0070060C">
        <w:rPr>
          <w:rFonts w:asciiTheme="minorHAnsi" w:hAnsiTheme="minorHAnsi"/>
        </w:rPr>
        <w:br/>
      </w:r>
      <w:r w:rsidRPr="0070060C">
        <w:rPr>
          <w:rFonts w:asciiTheme="minorHAnsi" w:hAnsiTheme="minorHAnsi"/>
        </w:rPr>
        <w:t>w dniu poprzedzającym kurs,</w:t>
      </w:r>
    </w:p>
    <w:p w:rsidR="00063486" w:rsidRPr="0070060C" w:rsidRDefault="00063486" w:rsidP="0070060C">
      <w:pPr>
        <w:pStyle w:val="Akapitzlist1"/>
        <w:numPr>
          <w:ilvl w:val="0"/>
          <w:numId w:val="29"/>
        </w:numPr>
        <w:spacing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70060C">
        <w:rPr>
          <w:rFonts w:asciiTheme="minorHAnsi" w:hAnsiTheme="minorHAnsi" w:cs="Arial"/>
          <w:sz w:val="22"/>
          <w:szCs w:val="22"/>
        </w:rPr>
        <w:t xml:space="preserve">potwierdzania odbioru przekazanych materiałów, pomocy dydaktycznych oraz usług, </w:t>
      </w:r>
      <w:r w:rsidR="0070060C">
        <w:rPr>
          <w:rFonts w:asciiTheme="minorHAnsi" w:hAnsiTheme="minorHAnsi" w:cs="Arial"/>
          <w:sz w:val="22"/>
          <w:szCs w:val="22"/>
        </w:rPr>
        <w:br/>
      </w:r>
      <w:r w:rsidRPr="0070060C">
        <w:rPr>
          <w:rFonts w:asciiTheme="minorHAnsi" w:hAnsiTheme="minorHAnsi" w:cs="Arial"/>
          <w:sz w:val="22"/>
          <w:szCs w:val="22"/>
        </w:rPr>
        <w:t>o których mowa w  § 3 ust .</w:t>
      </w:r>
      <w:r w:rsidR="0026594C">
        <w:rPr>
          <w:rFonts w:asciiTheme="minorHAnsi" w:hAnsiTheme="minorHAnsi" w:cs="Arial"/>
          <w:sz w:val="22"/>
          <w:szCs w:val="22"/>
        </w:rPr>
        <w:t xml:space="preserve"> </w:t>
      </w:r>
      <w:r w:rsidRPr="0070060C">
        <w:rPr>
          <w:rFonts w:asciiTheme="minorHAnsi" w:hAnsiTheme="minorHAnsi" w:cs="Arial"/>
          <w:sz w:val="22"/>
          <w:szCs w:val="22"/>
        </w:rPr>
        <w:t>3</w:t>
      </w:r>
      <w:r w:rsidR="0026594C">
        <w:rPr>
          <w:rFonts w:asciiTheme="minorHAnsi" w:hAnsiTheme="minorHAnsi" w:cs="Arial"/>
          <w:sz w:val="22"/>
          <w:szCs w:val="22"/>
        </w:rPr>
        <w:t>.</w:t>
      </w:r>
    </w:p>
    <w:p w:rsidR="00063486" w:rsidRPr="0070060C" w:rsidRDefault="00063486" w:rsidP="0070060C">
      <w:pPr>
        <w:pStyle w:val="Akapitzlist1"/>
        <w:numPr>
          <w:ilvl w:val="0"/>
          <w:numId w:val="29"/>
        </w:numPr>
        <w:spacing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70060C">
        <w:rPr>
          <w:rFonts w:asciiTheme="minorHAnsi" w:hAnsiTheme="minorHAnsi" w:cs="Arial"/>
          <w:sz w:val="22"/>
          <w:szCs w:val="22"/>
        </w:rPr>
        <w:t xml:space="preserve">wypełniania dokumentów związanych z projektem, a także do współdziałania </w:t>
      </w:r>
      <w:r w:rsidR="0070060C">
        <w:rPr>
          <w:rFonts w:asciiTheme="minorHAnsi" w:hAnsiTheme="minorHAnsi" w:cs="Arial"/>
          <w:sz w:val="22"/>
          <w:szCs w:val="22"/>
        </w:rPr>
        <w:br/>
      </w:r>
      <w:r w:rsidRPr="0070060C">
        <w:rPr>
          <w:rFonts w:asciiTheme="minorHAnsi" w:hAnsiTheme="minorHAnsi" w:cs="Arial"/>
          <w:sz w:val="22"/>
          <w:szCs w:val="22"/>
        </w:rPr>
        <w:t xml:space="preserve">z Realizatorem  </w:t>
      </w:r>
      <w:r w:rsidR="0026594C">
        <w:rPr>
          <w:rFonts w:asciiTheme="minorHAnsi" w:hAnsiTheme="minorHAnsi" w:cs="Arial"/>
          <w:sz w:val="22"/>
          <w:szCs w:val="22"/>
        </w:rPr>
        <w:t xml:space="preserve">projektu </w:t>
      </w:r>
      <w:r w:rsidRPr="0070060C">
        <w:rPr>
          <w:rFonts w:asciiTheme="minorHAnsi" w:hAnsiTheme="minorHAnsi" w:cs="Arial"/>
          <w:sz w:val="22"/>
          <w:szCs w:val="22"/>
        </w:rPr>
        <w:t>w zakresie wszelkich działań podejmowanych w celu prawidłowej jego realizacji, monitoringu oraz ewaluacji,</w:t>
      </w:r>
    </w:p>
    <w:p w:rsidR="00063486" w:rsidRPr="0070060C" w:rsidRDefault="00063486" w:rsidP="0070060C">
      <w:pPr>
        <w:numPr>
          <w:ilvl w:val="0"/>
          <w:numId w:val="29"/>
        </w:numPr>
        <w:spacing w:line="300" w:lineRule="atLeast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Arial"/>
          <w:sz w:val="22"/>
          <w:szCs w:val="22"/>
        </w:rPr>
        <w:t>udzielania, na wniosek Realizatora</w:t>
      </w:r>
      <w:r w:rsidR="0026594C">
        <w:rPr>
          <w:rFonts w:asciiTheme="minorHAnsi" w:hAnsiTheme="minorHAnsi" w:cs="Arial"/>
          <w:sz w:val="22"/>
          <w:szCs w:val="22"/>
        </w:rPr>
        <w:t xml:space="preserve"> projektu</w:t>
      </w:r>
      <w:r w:rsidRPr="0070060C">
        <w:rPr>
          <w:rFonts w:asciiTheme="minorHAnsi" w:hAnsiTheme="minorHAnsi" w:cs="Arial"/>
          <w:sz w:val="22"/>
          <w:szCs w:val="22"/>
        </w:rPr>
        <w:t>, wyjaśnień i informacji mających znaczenie dla prawidłowej realizacji projektu.</w:t>
      </w:r>
    </w:p>
    <w:p w:rsidR="00063486" w:rsidRPr="0070060C" w:rsidRDefault="00063486" w:rsidP="00063486">
      <w:pPr>
        <w:pStyle w:val="Default"/>
        <w:spacing w:after="17"/>
        <w:rPr>
          <w:rFonts w:asciiTheme="minorHAnsi" w:hAnsiTheme="minorHAnsi" w:cs="Calibri"/>
          <w:color w:val="00000A"/>
          <w:sz w:val="22"/>
          <w:szCs w:val="22"/>
        </w:rPr>
      </w:pPr>
    </w:p>
    <w:p w:rsidR="00063486" w:rsidRPr="0070060C" w:rsidRDefault="00063486" w:rsidP="00063486">
      <w:pPr>
        <w:pStyle w:val="Default"/>
        <w:jc w:val="center"/>
        <w:rPr>
          <w:rFonts w:asciiTheme="minorHAnsi" w:hAnsiTheme="minorHAnsi" w:cs="Calibri"/>
          <w:b/>
          <w:bCs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b/>
          <w:bCs/>
          <w:color w:val="00000A"/>
          <w:sz w:val="22"/>
          <w:szCs w:val="22"/>
        </w:rPr>
        <w:t>§ 3</w:t>
      </w:r>
    </w:p>
    <w:p w:rsidR="0026594C" w:rsidRDefault="00063486" w:rsidP="0026594C">
      <w:pPr>
        <w:pStyle w:val="Default"/>
        <w:jc w:val="center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b/>
          <w:bCs/>
          <w:color w:val="00000A"/>
          <w:sz w:val="22"/>
          <w:szCs w:val="22"/>
        </w:rPr>
        <w:t>Prawa i obowiązki Realizatora</w:t>
      </w:r>
    </w:p>
    <w:p w:rsidR="0026594C" w:rsidRDefault="0026594C" w:rsidP="0026594C">
      <w:pPr>
        <w:pStyle w:val="Default"/>
        <w:jc w:val="center"/>
        <w:rPr>
          <w:rFonts w:asciiTheme="minorHAnsi" w:hAnsiTheme="minorHAnsi" w:cs="Calibri"/>
          <w:color w:val="00000A"/>
          <w:sz w:val="22"/>
          <w:szCs w:val="22"/>
        </w:rPr>
      </w:pPr>
    </w:p>
    <w:p w:rsidR="0026594C" w:rsidRDefault="0026594C" w:rsidP="00847147">
      <w:pPr>
        <w:pStyle w:val="Default"/>
        <w:spacing w:line="276" w:lineRule="auto"/>
        <w:jc w:val="center"/>
        <w:rPr>
          <w:rFonts w:asciiTheme="minorHAnsi" w:hAnsiTheme="minorHAnsi" w:cs="Calibri"/>
          <w:color w:val="00000A"/>
          <w:sz w:val="22"/>
          <w:szCs w:val="22"/>
        </w:rPr>
      </w:pPr>
    </w:p>
    <w:p w:rsidR="0026594C" w:rsidRDefault="00063486" w:rsidP="00847147">
      <w:pPr>
        <w:pStyle w:val="Default"/>
        <w:numPr>
          <w:ilvl w:val="0"/>
          <w:numId w:val="34"/>
        </w:numPr>
        <w:spacing w:line="276" w:lineRule="auto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>Realizator zapewnia Uczestnikowi Projektu realizację w</w:t>
      </w:r>
      <w:r w:rsidR="0026594C">
        <w:rPr>
          <w:rFonts w:asciiTheme="minorHAnsi" w:hAnsiTheme="minorHAnsi" w:cs="Calibri"/>
          <w:color w:val="00000A"/>
          <w:sz w:val="22"/>
          <w:szCs w:val="22"/>
        </w:rPr>
        <w:t>sparcia zgodnie z jego wyborem.</w:t>
      </w:r>
    </w:p>
    <w:p w:rsidR="0026594C" w:rsidRDefault="0026594C" w:rsidP="00847147">
      <w:pPr>
        <w:pStyle w:val="Default"/>
        <w:numPr>
          <w:ilvl w:val="0"/>
          <w:numId w:val="34"/>
        </w:numPr>
        <w:spacing w:line="276" w:lineRule="auto"/>
        <w:rPr>
          <w:rFonts w:asciiTheme="minorHAnsi" w:hAnsiTheme="minorHAnsi" w:cs="Calibri"/>
          <w:color w:val="00000A"/>
          <w:sz w:val="22"/>
          <w:szCs w:val="22"/>
        </w:rPr>
      </w:pPr>
      <w:r>
        <w:rPr>
          <w:rFonts w:asciiTheme="minorHAnsi" w:hAnsiTheme="minorHAnsi" w:cs="Calibri"/>
          <w:color w:val="00000A"/>
          <w:sz w:val="22"/>
          <w:szCs w:val="22"/>
        </w:rPr>
        <w:t>W</w:t>
      </w:r>
      <w:r w:rsidR="00063486" w:rsidRPr="0070060C">
        <w:rPr>
          <w:rFonts w:asciiTheme="minorHAnsi" w:hAnsiTheme="minorHAnsi" w:cs="Calibri"/>
          <w:color w:val="00000A"/>
          <w:sz w:val="22"/>
          <w:szCs w:val="22"/>
        </w:rPr>
        <w:t xml:space="preserve">sparcie prowadzone będzie zgodnie z harmonogramem wsparcia ustalonym każdorazowo </w:t>
      </w:r>
      <w:r w:rsidR="0070060C">
        <w:rPr>
          <w:rFonts w:asciiTheme="minorHAnsi" w:hAnsiTheme="minorHAnsi" w:cs="Calibri"/>
          <w:color w:val="00000A"/>
          <w:sz w:val="22"/>
          <w:szCs w:val="22"/>
        </w:rPr>
        <w:br/>
      </w:r>
      <w:r w:rsidR="00063486" w:rsidRPr="0070060C">
        <w:rPr>
          <w:rFonts w:asciiTheme="minorHAnsi" w:hAnsiTheme="minorHAnsi" w:cs="Calibri"/>
          <w:color w:val="00000A"/>
          <w:sz w:val="22"/>
          <w:szCs w:val="22"/>
        </w:rPr>
        <w:t>z grupą uczestników projektu zakwalifikowanych do wybranego wsparcia</w:t>
      </w:r>
      <w:r w:rsidR="0070060C">
        <w:rPr>
          <w:rFonts w:asciiTheme="minorHAnsi" w:hAnsiTheme="minorHAnsi" w:cs="Calibri"/>
          <w:color w:val="00000A"/>
          <w:sz w:val="22"/>
          <w:szCs w:val="22"/>
        </w:rPr>
        <w:t>.</w:t>
      </w:r>
      <w:r w:rsidR="00063486" w:rsidRPr="0070060C">
        <w:rPr>
          <w:rFonts w:asciiTheme="minorHAnsi" w:hAnsiTheme="minorHAnsi" w:cs="Calibri"/>
          <w:color w:val="00000A"/>
          <w:sz w:val="22"/>
          <w:szCs w:val="22"/>
        </w:rPr>
        <w:t xml:space="preserve"> </w:t>
      </w:r>
    </w:p>
    <w:p w:rsidR="00063486" w:rsidRPr="0070060C" w:rsidRDefault="00063486" w:rsidP="00847147">
      <w:pPr>
        <w:pStyle w:val="Default"/>
        <w:numPr>
          <w:ilvl w:val="0"/>
          <w:numId w:val="34"/>
        </w:numPr>
        <w:spacing w:line="276" w:lineRule="auto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Realizator zapewni Uczestnikowi projektu </w:t>
      </w:r>
      <w:r w:rsidR="0070060C" w:rsidRPr="0070060C">
        <w:rPr>
          <w:rFonts w:asciiTheme="minorHAnsi" w:hAnsiTheme="minorHAnsi" w:cs="Calibri"/>
          <w:i/>
          <w:color w:val="00000A"/>
          <w:sz w:val="18"/>
          <w:szCs w:val="22"/>
        </w:rPr>
        <w:t>(niepotrzebne skreślić</w:t>
      </w:r>
      <w:r w:rsidR="0070060C">
        <w:rPr>
          <w:rFonts w:asciiTheme="minorHAnsi" w:hAnsiTheme="minorHAnsi" w:cs="Calibri"/>
          <w:i/>
          <w:color w:val="00000A"/>
          <w:sz w:val="22"/>
          <w:szCs w:val="22"/>
        </w:rPr>
        <w:t>)</w:t>
      </w:r>
      <w:r w:rsidRPr="0070060C">
        <w:rPr>
          <w:rFonts w:asciiTheme="minorHAnsi" w:hAnsiTheme="minorHAnsi" w:cs="Calibri"/>
          <w:i/>
          <w:color w:val="00000A"/>
          <w:sz w:val="22"/>
          <w:szCs w:val="22"/>
        </w:rPr>
        <w:t>:</w:t>
      </w:r>
    </w:p>
    <w:p w:rsidR="00063486" w:rsidRPr="0070060C" w:rsidRDefault="00063486" w:rsidP="00847147">
      <w:pPr>
        <w:pStyle w:val="Default"/>
        <w:spacing w:line="276" w:lineRule="auto"/>
        <w:ind w:left="1440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- środki ochrony osobistej </w:t>
      </w:r>
    </w:p>
    <w:p w:rsidR="00063486" w:rsidRPr="0070060C" w:rsidRDefault="00063486" w:rsidP="00847147">
      <w:pPr>
        <w:pStyle w:val="Default"/>
        <w:spacing w:line="276" w:lineRule="auto"/>
        <w:ind w:left="1440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>- ubezpieczenie NNW</w:t>
      </w:r>
    </w:p>
    <w:p w:rsidR="00063486" w:rsidRPr="0070060C" w:rsidRDefault="00063486" w:rsidP="00847147">
      <w:pPr>
        <w:pStyle w:val="Default"/>
        <w:spacing w:line="276" w:lineRule="auto"/>
        <w:ind w:left="1440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- pokrycie kosztu egzaminu dla osób uczestniczących w kursie operatora maszyn typu </w:t>
      </w:r>
      <w:proofErr w:type="spellStart"/>
      <w:r w:rsidRPr="0070060C">
        <w:rPr>
          <w:rFonts w:asciiTheme="minorHAnsi" w:hAnsiTheme="minorHAnsi" w:cs="Calibri"/>
          <w:color w:val="00000A"/>
          <w:sz w:val="22"/>
          <w:szCs w:val="22"/>
        </w:rPr>
        <w:t>harwester</w:t>
      </w:r>
      <w:proofErr w:type="spellEnd"/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 i </w:t>
      </w:r>
      <w:proofErr w:type="spellStart"/>
      <w:r w:rsidRPr="0070060C">
        <w:rPr>
          <w:rFonts w:asciiTheme="minorHAnsi" w:hAnsiTheme="minorHAnsi" w:cs="Calibri"/>
          <w:color w:val="00000A"/>
          <w:sz w:val="22"/>
          <w:szCs w:val="22"/>
        </w:rPr>
        <w:t>forwarder</w:t>
      </w:r>
      <w:proofErr w:type="spellEnd"/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 </w:t>
      </w:r>
    </w:p>
    <w:p w:rsidR="00063486" w:rsidRPr="0070060C" w:rsidRDefault="00063486" w:rsidP="00847147">
      <w:pPr>
        <w:pStyle w:val="Default"/>
        <w:spacing w:line="276" w:lineRule="auto"/>
        <w:ind w:left="1440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>- pomoce dydaktyczne</w:t>
      </w:r>
      <w:r w:rsidRPr="0070060C">
        <w:rPr>
          <w:rStyle w:val="Odwoanieprzypisudolnego1"/>
          <w:rFonts w:asciiTheme="minorHAnsi" w:hAnsiTheme="minorHAnsi" w:cs="Calibri"/>
          <w:color w:val="00000A"/>
          <w:sz w:val="22"/>
          <w:szCs w:val="22"/>
        </w:rPr>
        <w:t>*</w:t>
      </w:r>
    </w:p>
    <w:p w:rsidR="00063486" w:rsidRPr="0070060C" w:rsidRDefault="00063486" w:rsidP="0026594C">
      <w:pPr>
        <w:pStyle w:val="Default"/>
        <w:spacing w:line="276" w:lineRule="auto"/>
        <w:ind w:left="1440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>- przejazd z miejsca odbywania zajęć teoretycznych do miejsca odbywania zajęć praktycznych i z powrotem</w:t>
      </w:r>
      <w:r w:rsidRPr="0070060C">
        <w:rPr>
          <w:rStyle w:val="Odwoanieprzypisudolnego1"/>
          <w:rFonts w:asciiTheme="minorHAnsi" w:hAnsiTheme="minorHAnsi" w:cs="Calibri"/>
          <w:color w:val="00000A"/>
          <w:sz w:val="22"/>
          <w:szCs w:val="22"/>
        </w:rPr>
        <w:t>*</w:t>
      </w:r>
    </w:p>
    <w:p w:rsidR="00063486" w:rsidRPr="0070060C" w:rsidRDefault="0026594C" w:rsidP="0026594C">
      <w:pPr>
        <w:pStyle w:val="Default"/>
        <w:spacing w:line="276" w:lineRule="auto"/>
        <w:ind w:left="720"/>
        <w:rPr>
          <w:rFonts w:asciiTheme="minorHAnsi" w:hAnsiTheme="minorHAnsi" w:cs="Calibri"/>
          <w:color w:val="00000A"/>
          <w:sz w:val="22"/>
          <w:szCs w:val="22"/>
        </w:rPr>
      </w:pPr>
      <w:r>
        <w:rPr>
          <w:rFonts w:asciiTheme="minorHAnsi" w:hAnsiTheme="minorHAnsi" w:cs="Calibri"/>
          <w:color w:val="00000A"/>
          <w:sz w:val="22"/>
          <w:szCs w:val="22"/>
        </w:rPr>
        <w:tab/>
      </w:r>
      <w:r w:rsidR="00063486" w:rsidRPr="0070060C">
        <w:rPr>
          <w:rFonts w:asciiTheme="minorHAnsi" w:hAnsiTheme="minorHAnsi" w:cs="Calibri"/>
          <w:color w:val="00000A"/>
          <w:sz w:val="22"/>
          <w:szCs w:val="22"/>
        </w:rPr>
        <w:t>- wyżywienie</w:t>
      </w:r>
      <w:r w:rsidR="00063486" w:rsidRPr="0070060C">
        <w:rPr>
          <w:rStyle w:val="Odwoanieprzypisudolnego1"/>
          <w:rFonts w:asciiTheme="minorHAnsi" w:hAnsiTheme="minorHAnsi" w:cs="Calibri"/>
          <w:color w:val="00000A"/>
          <w:sz w:val="22"/>
          <w:szCs w:val="22"/>
        </w:rPr>
        <w:t>**</w:t>
      </w:r>
    </w:p>
    <w:p w:rsidR="0026594C" w:rsidRDefault="00063486" w:rsidP="0026594C">
      <w:pPr>
        <w:pStyle w:val="Default"/>
        <w:spacing w:line="276" w:lineRule="auto"/>
        <w:ind w:left="1440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>- pokrycie kosztu badań lekarskich – zajęcia z zakresu obsługi ciągnika – kat. T.</w:t>
      </w:r>
      <w:r w:rsidRPr="0070060C">
        <w:rPr>
          <w:rFonts w:asciiTheme="minorHAnsi" w:hAnsiTheme="minorHAnsi" w:cs="Calibri"/>
          <w:color w:val="00000A"/>
          <w:sz w:val="22"/>
          <w:szCs w:val="22"/>
          <w:vertAlign w:val="superscript"/>
        </w:rPr>
        <w:t>**</w:t>
      </w:r>
    </w:p>
    <w:p w:rsidR="0026594C" w:rsidRDefault="00063486" w:rsidP="0026594C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Realizator </w:t>
      </w:r>
      <w:r w:rsidR="0026594C">
        <w:rPr>
          <w:rFonts w:asciiTheme="minorHAnsi" w:hAnsiTheme="minorHAnsi" w:cs="Calibri"/>
          <w:color w:val="00000A"/>
          <w:sz w:val="22"/>
          <w:szCs w:val="22"/>
        </w:rPr>
        <w:t xml:space="preserve">projektu </w:t>
      </w:r>
      <w:r w:rsidRPr="0070060C">
        <w:rPr>
          <w:rFonts w:asciiTheme="minorHAnsi" w:hAnsiTheme="minorHAnsi" w:cs="Calibri"/>
          <w:color w:val="00000A"/>
          <w:sz w:val="22"/>
          <w:szCs w:val="22"/>
        </w:rPr>
        <w:t>wyda Uczestnikowi projektu dyplom, certyfikat lub zaświadczenie o uczestnictwie w kursie/kursach pod warunki jego ukończenia przez Uczestnika</w:t>
      </w:r>
      <w:r w:rsidR="0021507B">
        <w:rPr>
          <w:rFonts w:asciiTheme="minorHAnsi" w:hAnsiTheme="minorHAnsi" w:cs="Calibri"/>
          <w:color w:val="00000A"/>
          <w:sz w:val="22"/>
          <w:szCs w:val="22"/>
        </w:rPr>
        <w:t>.</w:t>
      </w:r>
    </w:p>
    <w:p w:rsidR="00063486" w:rsidRPr="0070060C" w:rsidRDefault="00063486" w:rsidP="0026594C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Realizator </w:t>
      </w:r>
      <w:r w:rsidR="0026594C">
        <w:rPr>
          <w:rFonts w:asciiTheme="minorHAnsi" w:hAnsiTheme="minorHAnsi" w:cs="Calibri"/>
          <w:color w:val="00000A"/>
          <w:sz w:val="22"/>
          <w:szCs w:val="22"/>
        </w:rPr>
        <w:t xml:space="preserve">projektu </w:t>
      </w: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zapewni Uczestnikowi projektu wykwalifikowaną kadrę szkoleniową do </w:t>
      </w:r>
      <w:r w:rsidR="0070060C">
        <w:rPr>
          <w:rFonts w:asciiTheme="minorHAnsi" w:hAnsiTheme="minorHAnsi" w:cs="Calibri"/>
          <w:color w:val="00000A"/>
          <w:sz w:val="22"/>
          <w:szCs w:val="22"/>
        </w:rPr>
        <w:t>p</w:t>
      </w:r>
      <w:r w:rsidRPr="0070060C">
        <w:rPr>
          <w:rFonts w:asciiTheme="minorHAnsi" w:hAnsiTheme="minorHAnsi" w:cs="Calibri"/>
          <w:color w:val="00000A"/>
          <w:sz w:val="22"/>
          <w:szCs w:val="22"/>
        </w:rPr>
        <w:t>rowadzenia zajęć teoretycznych i praktycznych (jeżeli dotyczy)</w:t>
      </w:r>
      <w:r w:rsidR="0021507B">
        <w:rPr>
          <w:rFonts w:asciiTheme="minorHAnsi" w:hAnsiTheme="minorHAnsi" w:cs="Calibri"/>
          <w:color w:val="00000A"/>
          <w:sz w:val="22"/>
          <w:szCs w:val="22"/>
        </w:rPr>
        <w:t>.</w:t>
      </w:r>
    </w:p>
    <w:p w:rsidR="00063486" w:rsidRPr="0070060C" w:rsidRDefault="00063486" w:rsidP="00063486">
      <w:pPr>
        <w:pStyle w:val="Default"/>
        <w:spacing w:line="276" w:lineRule="auto"/>
        <w:rPr>
          <w:rFonts w:asciiTheme="minorHAnsi" w:hAnsiTheme="minorHAnsi" w:cs="Calibri"/>
          <w:color w:val="00000A"/>
          <w:sz w:val="22"/>
          <w:szCs w:val="22"/>
        </w:rPr>
      </w:pPr>
    </w:p>
    <w:p w:rsidR="00063486" w:rsidRPr="0070060C" w:rsidRDefault="00063486" w:rsidP="00063486">
      <w:pPr>
        <w:pStyle w:val="Default"/>
        <w:spacing w:after="18" w:line="276" w:lineRule="auto"/>
        <w:jc w:val="both"/>
        <w:rPr>
          <w:rFonts w:asciiTheme="minorHAnsi" w:hAnsiTheme="minorHAnsi" w:cs="Calibri"/>
          <w:color w:val="00000A"/>
          <w:sz w:val="16"/>
          <w:szCs w:val="22"/>
        </w:rPr>
      </w:pPr>
      <w:r w:rsidRPr="0070060C">
        <w:rPr>
          <w:rFonts w:asciiTheme="minorHAnsi" w:hAnsiTheme="minorHAnsi" w:cs="Calibri"/>
          <w:color w:val="00000A"/>
          <w:sz w:val="16"/>
          <w:szCs w:val="22"/>
        </w:rPr>
        <w:t>*  dot. kwalifikacyjnych kursów zawodowych  R1.  Obsługa maszyn stosowanych do prac leśnych, R.14. Użytkowanie zasobów leśnych</w:t>
      </w:r>
    </w:p>
    <w:p w:rsidR="00063486" w:rsidRPr="0070060C" w:rsidRDefault="00063486" w:rsidP="00063486">
      <w:pPr>
        <w:pStyle w:val="Default"/>
        <w:spacing w:after="18" w:line="276" w:lineRule="auto"/>
        <w:jc w:val="both"/>
        <w:rPr>
          <w:rFonts w:asciiTheme="minorHAnsi" w:hAnsiTheme="minorHAnsi" w:cs="Calibri"/>
          <w:color w:val="00000A"/>
          <w:sz w:val="16"/>
          <w:szCs w:val="22"/>
        </w:rPr>
      </w:pPr>
      <w:r w:rsidRPr="0070060C">
        <w:rPr>
          <w:rFonts w:asciiTheme="minorHAnsi" w:hAnsiTheme="minorHAnsi" w:cs="Calibri"/>
          <w:color w:val="00000A"/>
          <w:sz w:val="16"/>
          <w:szCs w:val="22"/>
        </w:rPr>
        <w:t>**</w:t>
      </w:r>
      <w:r w:rsidRPr="0070060C">
        <w:rPr>
          <w:rFonts w:asciiTheme="minorHAnsi" w:hAnsiTheme="minorHAnsi"/>
          <w:sz w:val="16"/>
          <w:szCs w:val="22"/>
        </w:rPr>
        <w:t xml:space="preserve"> </w:t>
      </w:r>
      <w:r w:rsidRPr="0070060C">
        <w:rPr>
          <w:rFonts w:asciiTheme="minorHAnsi" w:hAnsiTheme="minorHAnsi" w:cs="Calibri"/>
          <w:color w:val="00000A"/>
          <w:sz w:val="16"/>
          <w:szCs w:val="22"/>
        </w:rPr>
        <w:t>dot. zajęć praktycznych lesie w ramach Kwalifikacyjnego kursów zawodowego R.14. Użytkowanie zasobów leśnych</w:t>
      </w:r>
    </w:p>
    <w:p w:rsidR="00063486" w:rsidRPr="0070060C" w:rsidRDefault="00063486" w:rsidP="00063486">
      <w:pPr>
        <w:pStyle w:val="Default"/>
        <w:rPr>
          <w:rFonts w:asciiTheme="minorHAnsi" w:hAnsiTheme="minorHAnsi" w:cs="Calibri"/>
          <w:color w:val="00000A"/>
          <w:sz w:val="22"/>
          <w:szCs w:val="22"/>
        </w:rPr>
      </w:pPr>
    </w:p>
    <w:p w:rsidR="00063486" w:rsidRPr="0070060C" w:rsidRDefault="00063486" w:rsidP="00063486">
      <w:pPr>
        <w:pStyle w:val="Default"/>
        <w:jc w:val="center"/>
        <w:rPr>
          <w:rFonts w:asciiTheme="minorHAnsi" w:hAnsiTheme="minorHAnsi" w:cs="Calibri"/>
          <w:b/>
          <w:bCs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b/>
          <w:bCs/>
          <w:color w:val="00000A"/>
          <w:sz w:val="22"/>
          <w:szCs w:val="22"/>
        </w:rPr>
        <w:t>§ 4</w:t>
      </w:r>
    </w:p>
    <w:p w:rsidR="00063486" w:rsidRPr="0070060C" w:rsidRDefault="00063486" w:rsidP="0006348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70060C">
        <w:rPr>
          <w:rFonts w:asciiTheme="minorHAnsi" w:hAnsiTheme="minorHAnsi" w:cs="Calibri"/>
          <w:b/>
          <w:bCs/>
          <w:color w:val="00000A"/>
          <w:sz w:val="22"/>
          <w:szCs w:val="22"/>
        </w:rPr>
        <w:t>Rezygnacja z udziału w projekcie</w:t>
      </w:r>
    </w:p>
    <w:p w:rsidR="00063486" w:rsidRPr="0070060C" w:rsidRDefault="00063486" w:rsidP="0070060C">
      <w:pPr>
        <w:pStyle w:val="Akapitzlist1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0060C">
        <w:rPr>
          <w:rFonts w:asciiTheme="minorHAnsi" w:hAnsiTheme="minorHAnsi"/>
          <w:sz w:val="22"/>
          <w:szCs w:val="22"/>
        </w:rPr>
        <w:t>Uczestnik Projektu może zrezygnować z udziału w projekcie przed wyznaczonym terminem rozpoczęcia wsparcia, informując pisemnie o tym Realizatora projektu, a jego miejsce zajmuje kolejna osoba z listy rezerwowej.</w:t>
      </w:r>
    </w:p>
    <w:p w:rsidR="00063486" w:rsidRPr="0070060C" w:rsidRDefault="00063486" w:rsidP="0070060C">
      <w:pPr>
        <w:pStyle w:val="Akapitzlist1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0060C">
        <w:rPr>
          <w:rFonts w:asciiTheme="minorHAnsi" w:hAnsiTheme="minorHAnsi"/>
          <w:sz w:val="22"/>
          <w:szCs w:val="22"/>
        </w:rPr>
        <w:t>Uczestnik projektu ma prawo zrezygnować z uczestnictwa w projekcie w czasie jego trwania jedynie w przypadku zaistnienia okoliczności uniemożliwiających mu dalsze uczestnictwo w projekcie.</w:t>
      </w:r>
    </w:p>
    <w:p w:rsidR="00063486" w:rsidRPr="0070060C" w:rsidRDefault="00063486" w:rsidP="0070060C">
      <w:pPr>
        <w:pStyle w:val="Akapitzlist1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0060C">
        <w:rPr>
          <w:rFonts w:asciiTheme="minorHAnsi" w:hAnsiTheme="minorHAnsi"/>
          <w:sz w:val="22"/>
          <w:szCs w:val="22"/>
        </w:rPr>
        <w:t xml:space="preserve">Oświadczenie o rezygnacji z uczestnictwa w projekcie musi być złożone w formie pisemnej pod rygorem nieważności ze wskazaniem powodu rezygnacji, z zastrzeżeniem ust. 4 i 5. </w:t>
      </w:r>
    </w:p>
    <w:p w:rsidR="0070060C" w:rsidRDefault="00063486" w:rsidP="0070060C">
      <w:pPr>
        <w:pStyle w:val="Akapitzlist1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0060C">
        <w:rPr>
          <w:rFonts w:asciiTheme="minorHAnsi" w:hAnsiTheme="minorHAnsi"/>
          <w:sz w:val="22"/>
          <w:szCs w:val="22"/>
        </w:rPr>
        <w:t xml:space="preserve">Uczestnik projektu ma prawo do nieobecności na zajęciach w wymiarze maksymalnie 10% wymiaru godzinowego danego kursu z zastrzeżeniem ust. 5. </w:t>
      </w:r>
    </w:p>
    <w:p w:rsidR="00063486" w:rsidRPr="0070060C" w:rsidRDefault="00063486" w:rsidP="0070060C">
      <w:pPr>
        <w:pStyle w:val="Akapitzlist1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0060C">
        <w:rPr>
          <w:rFonts w:asciiTheme="minorHAnsi" w:hAnsiTheme="minorHAnsi"/>
          <w:sz w:val="22"/>
          <w:szCs w:val="22"/>
        </w:rPr>
        <w:t xml:space="preserve">W przypadku kursów trwających dłużej niż 2 miesiące, nieobecność na zajęciach w wymiarze maksymalnie 10% wymiaru godzinowego danego kursu rozliczane jest w cyklach 3- miesięcznych (określonych </w:t>
      </w:r>
      <w:r w:rsidR="0070060C">
        <w:rPr>
          <w:rFonts w:asciiTheme="minorHAnsi" w:hAnsiTheme="minorHAnsi"/>
          <w:sz w:val="22"/>
          <w:szCs w:val="22"/>
        </w:rPr>
        <w:t xml:space="preserve">w </w:t>
      </w:r>
      <w:r w:rsidR="0070060C" w:rsidRPr="0070060C">
        <w:rPr>
          <w:rFonts w:asciiTheme="minorHAnsi" w:hAnsiTheme="minorHAnsi"/>
          <w:sz w:val="22"/>
          <w:szCs w:val="22"/>
        </w:rPr>
        <w:t>§</w:t>
      </w:r>
      <w:r w:rsidR="0070060C">
        <w:rPr>
          <w:rFonts w:asciiTheme="minorHAnsi" w:hAnsiTheme="minorHAnsi"/>
          <w:sz w:val="22"/>
          <w:szCs w:val="22"/>
        </w:rPr>
        <w:t xml:space="preserve">1 ust. 8 Regulaminu rekrutacji uczestników projektu „Utworzenie branżowego centrum kształcenia zawodowego i ustawicznego przy Zespole Szkół Leśnych w Rucianem – Nidzie) </w:t>
      </w:r>
    </w:p>
    <w:p w:rsidR="0070060C" w:rsidRPr="0070060C" w:rsidRDefault="0070060C" w:rsidP="0070060C">
      <w:pPr>
        <w:pStyle w:val="Akapitzlist1"/>
        <w:numPr>
          <w:ilvl w:val="0"/>
          <w:numId w:val="31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Uczestnik Projektu może zostać skreślony z listy uczestników w przypadku rażącego naruszenia postanowień niniejszej umowy uczestnictwa w projekcie lub/i Regulaminu naboru do projektu.</w:t>
      </w:r>
    </w:p>
    <w:p w:rsidR="00063486" w:rsidRPr="0070060C" w:rsidRDefault="00063486" w:rsidP="00063486">
      <w:pPr>
        <w:pStyle w:val="Default"/>
        <w:rPr>
          <w:rFonts w:asciiTheme="minorHAnsi" w:hAnsiTheme="minorHAnsi" w:cs="Calibri"/>
          <w:color w:val="00000A"/>
          <w:sz w:val="22"/>
          <w:szCs w:val="22"/>
        </w:rPr>
      </w:pPr>
    </w:p>
    <w:p w:rsidR="00063486" w:rsidRPr="0070060C" w:rsidRDefault="00063486" w:rsidP="00063486">
      <w:pPr>
        <w:pStyle w:val="Default"/>
        <w:jc w:val="center"/>
        <w:rPr>
          <w:rFonts w:asciiTheme="minorHAnsi" w:hAnsiTheme="minorHAnsi" w:cs="Calibri"/>
          <w:b/>
          <w:bCs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b/>
          <w:bCs/>
          <w:color w:val="00000A"/>
          <w:sz w:val="22"/>
          <w:szCs w:val="22"/>
        </w:rPr>
        <w:t>§ 5</w:t>
      </w:r>
    </w:p>
    <w:p w:rsidR="00063486" w:rsidRPr="0070060C" w:rsidRDefault="00063486" w:rsidP="00063486">
      <w:pPr>
        <w:pStyle w:val="Default"/>
        <w:jc w:val="center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b/>
          <w:bCs/>
          <w:color w:val="00000A"/>
          <w:sz w:val="22"/>
          <w:szCs w:val="22"/>
        </w:rPr>
        <w:t>Postanowienia końcowe</w:t>
      </w:r>
    </w:p>
    <w:p w:rsidR="00063486" w:rsidRPr="0070060C" w:rsidRDefault="00063486" w:rsidP="0070060C">
      <w:pPr>
        <w:pStyle w:val="Default"/>
        <w:numPr>
          <w:ilvl w:val="0"/>
          <w:numId w:val="33"/>
        </w:numPr>
        <w:autoSpaceDE/>
        <w:spacing w:after="18"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W sprawach nieuregulowanych niniejszą Umową stosuje się przepisy zawarte w Ustawie z dnia 23 kwietnia 1964r. – Kodeks cywilny (Dz. U. z 1964r. Nr 16, poz. 93 z </w:t>
      </w:r>
      <w:proofErr w:type="spellStart"/>
      <w:r w:rsidRPr="0070060C">
        <w:rPr>
          <w:rFonts w:asciiTheme="minorHAnsi" w:hAnsiTheme="minorHAnsi" w:cs="Calibri"/>
          <w:color w:val="00000A"/>
          <w:sz w:val="22"/>
          <w:szCs w:val="22"/>
        </w:rPr>
        <w:t>późn</w:t>
      </w:r>
      <w:proofErr w:type="spellEnd"/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. zm.). </w:t>
      </w:r>
    </w:p>
    <w:p w:rsidR="00063486" w:rsidRPr="0070060C" w:rsidRDefault="00063486" w:rsidP="0070060C">
      <w:pPr>
        <w:pStyle w:val="Default"/>
        <w:numPr>
          <w:ilvl w:val="0"/>
          <w:numId w:val="33"/>
        </w:numPr>
        <w:autoSpaceDE/>
        <w:spacing w:after="18"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Interpretacja postanowień niniejszej umowy musi być zgodna z umową nr RPWM.02.04.01-28-0052/16 zawartą pomiędzy Województwem Warmińsko-Mazurskim a Powiatem </w:t>
      </w:r>
      <w:proofErr w:type="spellStart"/>
      <w:r w:rsidRPr="0070060C">
        <w:rPr>
          <w:rFonts w:asciiTheme="minorHAnsi" w:hAnsiTheme="minorHAnsi" w:cs="Calibri"/>
          <w:color w:val="00000A"/>
          <w:sz w:val="22"/>
          <w:szCs w:val="22"/>
        </w:rPr>
        <w:t>Piski</w:t>
      </w:r>
      <w:r w:rsidR="0021507B">
        <w:rPr>
          <w:rFonts w:asciiTheme="minorHAnsi" w:hAnsiTheme="minorHAnsi" w:cs="Calibri"/>
          <w:color w:val="00000A"/>
          <w:sz w:val="22"/>
          <w:szCs w:val="22"/>
        </w:rPr>
        <w:t>m</w:t>
      </w:r>
      <w:proofErr w:type="spellEnd"/>
      <w:r w:rsidR="0021507B">
        <w:rPr>
          <w:rFonts w:asciiTheme="minorHAnsi" w:hAnsiTheme="minorHAnsi" w:cs="Calibri"/>
          <w:color w:val="00000A"/>
          <w:sz w:val="22"/>
          <w:szCs w:val="22"/>
        </w:rPr>
        <w:t>.</w:t>
      </w: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 </w:t>
      </w:r>
    </w:p>
    <w:p w:rsidR="00063486" w:rsidRPr="0070060C" w:rsidRDefault="00063486" w:rsidP="0070060C">
      <w:pPr>
        <w:pStyle w:val="Default"/>
        <w:numPr>
          <w:ilvl w:val="0"/>
          <w:numId w:val="33"/>
        </w:numPr>
        <w:autoSpaceDE/>
        <w:spacing w:after="18"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>Spory, które wynikną między stronami Umowy rozstrzygać będzie Sąd właściwy dla siedziby Realizatora</w:t>
      </w:r>
      <w:r w:rsidR="0026594C">
        <w:rPr>
          <w:rFonts w:asciiTheme="minorHAnsi" w:hAnsiTheme="minorHAnsi" w:cs="Calibri"/>
          <w:color w:val="00000A"/>
          <w:sz w:val="22"/>
          <w:szCs w:val="22"/>
        </w:rPr>
        <w:t xml:space="preserve"> projektu</w:t>
      </w: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. </w:t>
      </w:r>
    </w:p>
    <w:p w:rsidR="00063486" w:rsidRPr="0070060C" w:rsidRDefault="00063486" w:rsidP="0070060C">
      <w:pPr>
        <w:pStyle w:val="Default"/>
        <w:numPr>
          <w:ilvl w:val="0"/>
          <w:numId w:val="33"/>
        </w:numPr>
        <w:autoSpaceDE/>
        <w:spacing w:after="18"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Wszelkie zmiany niniejszej umowy wymagają formy pisemnej pod rygorem nieważności. </w:t>
      </w:r>
    </w:p>
    <w:p w:rsidR="0070060C" w:rsidRDefault="00063486" w:rsidP="0070060C">
      <w:pPr>
        <w:pStyle w:val="Default"/>
        <w:numPr>
          <w:ilvl w:val="0"/>
          <w:numId w:val="33"/>
        </w:numPr>
        <w:autoSpaceDE/>
        <w:spacing w:after="18"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Umowę sporządzono w dwóch jednobrzmiących egzemplarzach, po jednym dla każdej ze stron. Strony akceptują niniejszą Umowę i zobowiązują się do jej stosowania. </w:t>
      </w:r>
    </w:p>
    <w:p w:rsidR="00063486" w:rsidRPr="0070060C" w:rsidRDefault="00063486" w:rsidP="0070060C">
      <w:pPr>
        <w:pStyle w:val="Default"/>
        <w:numPr>
          <w:ilvl w:val="0"/>
          <w:numId w:val="33"/>
        </w:numPr>
        <w:autoSpaceDE/>
        <w:spacing w:after="18" w:line="276" w:lineRule="auto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70060C">
        <w:rPr>
          <w:rFonts w:asciiTheme="minorHAnsi" w:hAnsiTheme="minorHAnsi" w:cs="Calibri"/>
          <w:color w:val="00000A"/>
          <w:sz w:val="22"/>
          <w:szCs w:val="22"/>
        </w:rPr>
        <w:t xml:space="preserve">Umowa obowiązuje od dnia jej podpisania do dnia zakończenia przez Uczestnika Projektu udziału w Projekcie. </w:t>
      </w:r>
    </w:p>
    <w:p w:rsidR="00063486" w:rsidRPr="0070060C" w:rsidRDefault="00063486" w:rsidP="00F5390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F53907" w:rsidRPr="0070060C" w:rsidRDefault="00F53907" w:rsidP="00F5390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E3407" w:rsidRPr="0070060C" w:rsidRDefault="006E3407" w:rsidP="00F53907">
      <w:pPr>
        <w:ind w:left="5664"/>
        <w:rPr>
          <w:rFonts w:asciiTheme="minorHAnsi" w:hAnsiTheme="minorHAnsi"/>
          <w:sz w:val="22"/>
          <w:szCs w:val="22"/>
        </w:rPr>
      </w:pPr>
    </w:p>
    <w:sectPr w:rsidR="006E3407" w:rsidRPr="0070060C" w:rsidSect="003169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34" w:rsidRDefault="002B5A34" w:rsidP="00B52F68">
      <w:r>
        <w:separator/>
      </w:r>
    </w:p>
  </w:endnote>
  <w:endnote w:type="continuationSeparator" w:id="0">
    <w:p w:rsidR="002B5A34" w:rsidRDefault="002B5A34" w:rsidP="00B5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8418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2B5A34" w:rsidRPr="0070060C" w:rsidRDefault="002B5A34">
        <w:pPr>
          <w:pStyle w:val="Stopka"/>
          <w:jc w:val="right"/>
          <w:rPr>
            <w:rFonts w:asciiTheme="minorHAnsi" w:hAnsiTheme="minorHAnsi"/>
            <w:sz w:val="22"/>
          </w:rPr>
        </w:pPr>
        <w:r w:rsidRPr="0070060C">
          <w:rPr>
            <w:rFonts w:asciiTheme="minorHAnsi" w:hAnsiTheme="minorHAnsi"/>
            <w:sz w:val="22"/>
          </w:rPr>
          <w:fldChar w:fldCharType="begin"/>
        </w:r>
        <w:r w:rsidRPr="0070060C">
          <w:rPr>
            <w:rFonts w:asciiTheme="minorHAnsi" w:hAnsiTheme="minorHAnsi"/>
            <w:sz w:val="22"/>
          </w:rPr>
          <w:instrText xml:space="preserve"> PAGE   \* MERGEFORMAT </w:instrText>
        </w:r>
        <w:r w:rsidRPr="0070060C">
          <w:rPr>
            <w:rFonts w:asciiTheme="minorHAnsi" w:hAnsiTheme="minorHAnsi"/>
            <w:sz w:val="22"/>
          </w:rPr>
          <w:fldChar w:fldCharType="separate"/>
        </w:r>
        <w:r w:rsidR="002400F8">
          <w:rPr>
            <w:rFonts w:asciiTheme="minorHAnsi" w:hAnsiTheme="minorHAnsi"/>
            <w:noProof/>
            <w:sz w:val="22"/>
          </w:rPr>
          <w:t>1</w:t>
        </w:r>
        <w:r w:rsidRPr="0070060C">
          <w:rPr>
            <w:rFonts w:asciiTheme="minorHAnsi" w:hAnsiTheme="minorHAnsi"/>
            <w:sz w:val="22"/>
          </w:rPr>
          <w:fldChar w:fldCharType="end"/>
        </w:r>
      </w:p>
    </w:sdtContent>
  </w:sdt>
  <w:p w:rsidR="002B5A34" w:rsidRDefault="002B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34" w:rsidRDefault="002B5A34" w:rsidP="00B52F68">
      <w:r>
        <w:separator/>
      </w:r>
    </w:p>
  </w:footnote>
  <w:footnote w:type="continuationSeparator" w:id="0">
    <w:p w:rsidR="002B5A34" w:rsidRDefault="002B5A34" w:rsidP="00B52F68">
      <w:r>
        <w:continuationSeparator/>
      </w:r>
    </w:p>
  </w:footnote>
  <w:footnote w:id="1">
    <w:p w:rsidR="002B5A34" w:rsidRDefault="002B5A34" w:rsidP="00063486">
      <w:pPr>
        <w:pStyle w:val="Tekstprzypisudolnego1"/>
        <w:pageBreakBefore/>
      </w:pPr>
      <w:r>
        <w:rPr>
          <w:sz w:val="14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34" w:rsidRDefault="002B5A34">
    <w:pPr>
      <w:pStyle w:val="Nagwek"/>
    </w:pPr>
    <w:r>
      <w:rPr>
        <w:noProof/>
        <w:lang w:eastAsia="pl-PL"/>
      </w:rPr>
      <w:drawing>
        <wp:inline distT="0" distB="0" distL="0" distR="0" wp14:anchorId="70248C90" wp14:editId="45316DAB">
          <wp:extent cx="5760720" cy="742950"/>
          <wp:effectExtent l="0" t="0" r="0" b="0"/>
          <wp:docPr id="2" name="Obraz 2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7A7E5E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  <w:shd w:val="clear" w:color="auto" w:fill="FF66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221CFB3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color w:val="auto"/>
        <w:sz w:val="22"/>
        <w:szCs w:val="22"/>
        <w:shd w:val="clear" w:color="auto" w:fill="00FF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A90ABB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53" w:hanging="360"/>
      </w:pPr>
    </w:lvl>
    <w:lvl w:ilvl="2">
      <w:start w:val="1"/>
      <w:numFmt w:val="upp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9">
    <w:nsid w:val="0000000A"/>
    <w:multiLevelType w:val="multilevel"/>
    <w:tmpl w:val="98A098A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2FE48406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color w:val="auto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1004" w:hanging="360"/>
      </w:pPr>
      <w:rPr>
        <w:rFonts w:ascii="Calibri" w:hAnsi="Calibri" w:cs="Calibri"/>
        <w:b/>
        <w:sz w:val="22"/>
        <w:szCs w:val="22"/>
        <w:shd w:val="clear" w:color="auto" w:fill="FFFF0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hd w:val="clear" w:color="auto" w:fill="00FF0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41E20D6"/>
    <w:multiLevelType w:val="multilevel"/>
    <w:tmpl w:val="B566AD74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8">
    <w:nsid w:val="09C509D5"/>
    <w:multiLevelType w:val="hybridMultilevel"/>
    <w:tmpl w:val="A36CFC6C"/>
    <w:lvl w:ilvl="0" w:tplc="C30418C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D17C47"/>
    <w:multiLevelType w:val="hybridMultilevel"/>
    <w:tmpl w:val="F89C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D85B9E"/>
    <w:multiLevelType w:val="multilevel"/>
    <w:tmpl w:val="2EC6C1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1">
    <w:nsid w:val="14EA0AEA"/>
    <w:multiLevelType w:val="hybridMultilevel"/>
    <w:tmpl w:val="C466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9F0E36"/>
    <w:multiLevelType w:val="hybridMultilevel"/>
    <w:tmpl w:val="C0EA5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8464B2"/>
    <w:multiLevelType w:val="hybridMultilevel"/>
    <w:tmpl w:val="97ECD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795930"/>
    <w:multiLevelType w:val="hybridMultilevel"/>
    <w:tmpl w:val="7A82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44D0B"/>
    <w:multiLevelType w:val="hybridMultilevel"/>
    <w:tmpl w:val="E242B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C6FBF"/>
    <w:multiLevelType w:val="hybridMultilevel"/>
    <w:tmpl w:val="A108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86943"/>
    <w:multiLevelType w:val="hybridMultilevel"/>
    <w:tmpl w:val="3E8CD1DC"/>
    <w:lvl w:ilvl="0" w:tplc="6BBEC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0185F"/>
    <w:multiLevelType w:val="multilevel"/>
    <w:tmpl w:val="221CFB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color w:val="auto"/>
        <w:sz w:val="22"/>
        <w:szCs w:val="22"/>
        <w:shd w:val="clear" w:color="auto" w:fill="00FF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9">
    <w:nsid w:val="527805E4"/>
    <w:multiLevelType w:val="hybridMultilevel"/>
    <w:tmpl w:val="10D07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80C76"/>
    <w:multiLevelType w:val="multilevel"/>
    <w:tmpl w:val="89EE0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49563F6"/>
    <w:multiLevelType w:val="hybridMultilevel"/>
    <w:tmpl w:val="EE92D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878C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7C286B34"/>
    <w:multiLevelType w:val="hybridMultilevel"/>
    <w:tmpl w:val="CE3419C6"/>
    <w:lvl w:ilvl="0" w:tplc="43047102">
      <w:start w:val="1"/>
      <w:numFmt w:val="decimal"/>
      <w:lvlText w:val="%1)"/>
      <w:lvlJc w:val="left"/>
      <w:pPr>
        <w:ind w:left="720" w:hanging="360"/>
      </w:pPr>
      <w:rPr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5"/>
  </w:num>
  <w:num w:numId="21">
    <w:abstractNumId w:val="21"/>
  </w:num>
  <w:num w:numId="22">
    <w:abstractNumId w:val="22"/>
  </w:num>
  <w:num w:numId="23">
    <w:abstractNumId w:val="27"/>
  </w:num>
  <w:num w:numId="24">
    <w:abstractNumId w:val="31"/>
  </w:num>
  <w:num w:numId="25">
    <w:abstractNumId w:val="20"/>
  </w:num>
  <w:num w:numId="26">
    <w:abstractNumId w:val="26"/>
  </w:num>
  <w:num w:numId="27">
    <w:abstractNumId w:val="33"/>
  </w:num>
  <w:num w:numId="28">
    <w:abstractNumId w:val="24"/>
  </w:num>
  <w:num w:numId="29">
    <w:abstractNumId w:val="17"/>
  </w:num>
  <w:num w:numId="30">
    <w:abstractNumId w:val="28"/>
  </w:num>
  <w:num w:numId="31">
    <w:abstractNumId w:val="23"/>
  </w:num>
  <w:num w:numId="32">
    <w:abstractNumId w:val="3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68"/>
    <w:rsid w:val="00063486"/>
    <w:rsid w:val="0018147B"/>
    <w:rsid w:val="001E5A0C"/>
    <w:rsid w:val="0021507B"/>
    <w:rsid w:val="00225AD5"/>
    <w:rsid w:val="002400F8"/>
    <w:rsid w:val="0026594C"/>
    <w:rsid w:val="002B5A34"/>
    <w:rsid w:val="00316961"/>
    <w:rsid w:val="00322C1C"/>
    <w:rsid w:val="004148F9"/>
    <w:rsid w:val="00691CE9"/>
    <w:rsid w:val="006A4971"/>
    <w:rsid w:val="006E3407"/>
    <w:rsid w:val="0070060C"/>
    <w:rsid w:val="00794C41"/>
    <w:rsid w:val="00847147"/>
    <w:rsid w:val="008C2688"/>
    <w:rsid w:val="009513B3"/>
    <w:rsid w:val="00A408AA"/>
    <w:rsid w:val="00B52F68"/>
    <w:rsid w:val="00B91007"/>
    <w:rsid w:val="00C45A7D"/>
    <w:rsid w:val="00C45C91"/>
    <w:rsid w:val="00CA3873"/>
    <w:rsid w:val="00EC306B"/>
    <w:rsid w:val="00F53907"/>
    <w:rsid w:val="00FD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F68"/>
  </w:style>
  <w:style w:type="paragraph" w:styleId="Stopka">
    <w:name w:val="footer"/>
    <w:basedOn w:val="Normalny"/>
    <w:link w:val="Stopka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F68"/>
  </w:style>
  <w:style w:type="paragraph" w:styleId="Akapitzlist">
    <w:name w:val="List Paragraph"/>
    <w:basedOn w:val="Normalny"/>
    <w:uiPriority w:val="34"/>
    <w:qFormat/>
    <w:rsid w:val="008C2688"/>
    <w:pPr>
      <w:suppressAutoHyphens w:val="0"/>
      <w:ind w:left="720"/>
    </w:pPr>
  </w:style>
  <w:style w:type="paragraph" w:customStyle="1" w:styleId="Default">
    <w:name w:val="Default"/>
    <w:basedOn w:val="Normalny"/>
    <w:rsid w:val="008C2688"/>
    <w:pPr>
      <w:autoSpaceDE w:val="0"/>
    </w:pPr>
    <w:rPr>
      <w:rFonts w:ascii="Calibri" w:eastAsia="Calibri" w:hAnsi="Calibri"/>
      <w:color w:val="000000"/>
    </w:rPr>
  </w:style>
  <w:style w:type="character" w:customStyle="1" w:styleId="WW8Num1z0">
    <w:name w:val="WW8Num1z0"/>
    <w:rsid w:val="006E3407"/>
    <w:rPr>
      <w:color w:val="FF0000"/>
      <w:sz w:val="22"/>
      <w:szCs w:val="22"/>
      <w:shd w:val="clear" w:color="auto" w:fill="FF6600"/>
    </w:rPr>
  </w:style>
  <w:style w:type="character" w:customStyle="1" w:styleId="WW8Num1z1">
    <w:name w:val="WW8Num1z1"/>
    <w:rsid w:val="006E3407"/>
  </w:style>
  <w:style w:type="character" w:customStyle="1" w:styleId="WW8Num1z2">
    <w:name w:val="WW8Num1z2"/>
    <w:rsid w:val="006E3407"/>
  </w:style>
  <w:style w:type="character" w:customStyle="1" w:styleId="WW8Num1z3">
    <w:name w:val="WW8Num1z3"/>
    <w:rsid w:val="006E3407"/>
  </w:style>
  <w:style w:type="character" w:customStyle="1" w:styleId="WW8Num1z4">
    <w:name w:val="WW8Num1z4"/>
    <w:rsid w:val="006E3407"/>
  </w:style>
  <w:style w:type="character" w:customStyle="1" w:styleId="WW8Num1z5">
    <w:name w:val="WW8Num1z5"/>
    <w:rsid w:val="006E3407"/>
  </w:style>
  <w:style w:type="character" w:customStyle="1" w:styleId="WW8Num1z6">
    <w:name w:val="WW8Num1z6"/>
    <w:rsid w:val="006E3407"/>
  </w:style>
  <w:style w:type="character" w:customStyle="1" w:styleId="WW8Num1z7">
    <w:name w:val="WW8Num1z7"/>
    <w:rsid w:val="006E3407"/>
  </w:style>
  <w:style w:type="character" w:customStyle="1" w:styleId="WW8Num1z8">
    <w:name w:val="WW8Num1z8"/>
    <w:rsid w:val="006E3407"/>
  </w:style>
  <w:style w:type="character" w:customStyle="1" w:styleId="WW8Num2z0">
    <w:name w:val="WW8Num2z0"/>
    <w:rsid w:val="006E3407"/>
  </w:style>
  <w:style w:type="character" w:customStyle="1" w:styleId="WW8Num2z1">
    <w:name w:val="WW8Num2z1"/>
    <w:rsid w:val="006E3407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6E3407"/>
  </w:style>
  <w:style w:type="character" w:customStyle="1" w:styleId="WW8Num2z3">
    <w:name w:val="WW8Num2z3"/>
    <w:rsid w:val="006E3407"/>
  </w:style>
  <w:style w:type="character" w:customStyle="1" w:styleId="WW8Num2z4">
    <w:name w:val="WW8Num2z4"/>
    <w:rsid w:val="006E3407"/>
  </w:style>
  <w:style w:type="character" w:customStyle="1" w:styleId="WW8Num2z5">
    <w:name w:val="WW8Num2z5"/>
    <w:rsid w:val="006E3407"/>
  </w:style>
  <w:style w:type="character" w:customStyle="1" w:styleId="WW8Num2z6">
    <w:name w:val="WW8Num2z6"/>
    <w:rsid w:val="006E3407"/>
  </w:style>
  <w:style w:type="character" w:customStyle="1" w:styleId="WW8Num2z7">
    <w:name w:val="WW8Num2z7"/>
    <w:rsid w:val="006E3407"/>
  </w:style>
  <w:style w:type="character" w:customStyle="1" w:styleId="WW8Num2z8">
    <w:name w:val="WW8Num2z8"/>
    <w:rsid w:val="006E3407"/>
  </w:style>
  <w:style w:type="character" w:customStyle="1" w:styleId="WW8Num3z0">
    <w:name w:val="WW8Num3z0"/>
    <w:rsid w:val="006E3407"/>
  </w:style>
  <w:style w:type="character" w:customStyle="1" w:styleId="WW8Num3z1">
    <w:name w:val="WW8Num3z1"/>
    <w:rsid w:val="006E3407"/>
    <w:rPr>
      <w:rFonts w:ascii="Calibri" w:hAnsi="Calibri" w:cs="Calibri"/>
      <w:color w:val="C00000"/>
      <w:sz w:val="22"/>
      <w:szCs w:val="22"/>
      <w:shd w:val="clear" w:color="auto" w:fill="00FF00"/>
    </w:rPr>
  </w:style>
  <w:style w:type="character" w:customStyle="1" w:styleId="WW8Num3z2">
    <w:name w:val="WW8Num3z2"/>
    <w:rsid w:val="006E3407"/>
  </w:style>
  <w:style w:type="character" w:customStyle="1" w:styleId="WW8Num3z3">
    <w:name w:val="WW8Num3z3"/>
    <w:rsid w:val="006E3407"/>
  </w:style>
  <w:style w:type="character" w:customStyle="1" w:styleId="WW8Num3z4">
    <w:name w:val="WW8Num3z4"/>
    <w:rsid w:val="006E3407"/>
  </w:style>
  <w:style w:type="character" w:customStyle="1" w:styleId="WW8Num3z5">
    <w:name w:val="WW8Num3z5"/>
    <w:rsid w:val="006E3407"/>
  </w:style>
  <w:style w:type="character" w:customStyle="1" w:styleId="WW8Num3z6">
    <w:name w:val="WW8Num3z6"/>
    <w:rsid w:val="006E3407"/>
  </w:style>
  <w:style w:type="character" w:customStyle="1" w:styleId="WW8Num3z7">
    <w:name w:val="WW8Num3z7"/>
    <w:rsid w:val="006E3407"/>
  </w:style>
  <w:style w:type="character" w:customStyle="1" w:styleId="WW8Num3z8">
    <w:name w:val="WW8Num3z8"/>
    <w:rsid w:val="006E3407"/>
  </w:style>
  <w:style w:type="character" w:customStyle="1" w:styleId="WW8Num4z0">
    <w:name w:val="WW8Num4z0"/>
    <w:rsid w:val="006E3407"/>
  </w:style>
  <w:style w:type="character" w:customStyle="1" w:styleId="WW8Num4z1">
    <w:name w:val="WW8Num4z1"/>
    <w:rsid w:val="006E3407"/>
    <w:rPr>
      <w:rFonts w:ascii="Calibri" w:hAnsi="Calibri" w:cs="Calibri"/>
      <w:color w:val="FF3333"/>
      <w:sz w:val="22"/>
      <w:szCs w:val="22"/>
    </w:rPr>
  </w:style>
  <w:style w:type="character" w:customStyle="1" w:styleId="WW8Num4z2">
    <w:name w:val="WW8Num4z2"/>
    <w:rsid w:val="006E3407"/>
  </w:style>
  <w:style w:type="character" w:customStyle="1" w:styleId="WW8Num4z3">
    <w:name w:val="WW8Num4z3"/>
    <w:rsid w:val="006E3407"/>
  </w:style>
  <w:style w:type="character" w:customStyle="1" w:styleId="WW8Num4z4">
    <w:name w:val="WW8Num4z4"/>
    <w:rsid w:val="006E3407"/>
  </w:style>
  <w:style w:type="character" w:customStyle="1" w:styleId="WW8Num4z5">
    <w:name w:val="WW8Num4z5"/>
    <w:rsid w:val="006E3407"/>
  </w:style>
  <w:style w:type="character" w:customStyle="1" w:styleId="WW8Num4z6">
    <w:name w:val="WW8Num4z6"/>
    <w:rsid w:val="006E3407"/>
  </w:style>
  <w:style w:type="character" w:customStyle="1" w:styleId="WW8Num4z7">
    <w:name w:val="WW8Num4z7"/>
    <w:rsid w:val="006E3407"/>
  </w:style>
  <w:style w:type="character" w:customStyle="1" w:styleId="WW8Num4z8">
    <w:name w:val="WW8Num4z8"/>
    <w:rsid w:val="006E3407"/>
  </w:style>
  <w:style w:type="character" w:customStyle="1" w:styleId="WW8Num5z0">
    <w:name w:val="WW8Num5z0"/>
    <w:rsid w:val="006E3407"/>
    <w:rPr>
      <w:sz w:val="22"/>
      <w:szCs w:val="22"/>
    </w:rPr>
  </w:style>
  <w:style w:type="character" w:customStyle="1" w:styleId="WW8Num5z1">
    <w:name w:val="WW8Num5z1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5z2">
    <w:name w:val="WW8Num5z2"/>
    <w:rsid w:val="006E3407"/>
    <w:rPr>
      <w:rFonts w:ascii="Calibri" w:hAnsi="Calibri" w:cs="Calibri"/>
      <w:sz w:val="22"/>
      <w:szCs w:val="22"/>
    </w:rPr>
  </w:style>
  <w:style w:type="character" w:customStyle="1" w:styleId="WW8Num5z3">
    <w:name w:val="WW8Num5z3"/>
    <w:rsid w:val="006E3407"/>
  </w:style>
  <w:style w:type="character" w:customStyle="1" w:styleId="WW8Num5z4">
    <w:name w:val="WW8Num5z4"/>
    <w:rsid w:val="006E3407"/>
  </w:style>
  <w:style w:type="character" w:customStyle="1" w:styleId="WW8Num5z5">
    <w:name w:val="WW8Num5z5"/>
    <w:rsid w:val="006E3407"/>
  </w:style>
  <w:style w:type="character" w:customStyle="1" w:styleId="WW8Num5z6">
    <w:name w:val="WW8Num5z6"/>
    <w:rsid w:val="006E3407"/>
  </w:style>
  <w:style w:type="character" w:customStyle="1" w:styleId="WW8Num5z7">
    <w:name w:val="WW8Num5z7"/>
    <w:rsid w:val="006E3407"/>
  </w:style>
  <w:style w:type="character" w:customStyle="1" w:styleId="WW8Num5z8">
    <w:name w:val="WW8Num5z8"/>
    <w:rsid w:val="006E3407"/>
  </w:style>
  <w:style w:type="character" w:customStyle="1" w:styleId="WW8Num6z0">
    <w:name w:val="WW8Num6z0"/>
    <w:rsid w:val="006E3407"/>
  </w:style>
  <w:style w:type="character" w:customStyle="1" w:styleId="WW8Num6z1">
    <w:name w:val="WW8Num6z1"/>
    <w:rsid w:val="006E3407"/>
  </w:style>
  <w:style w:type="character" w:customStyle="1" w:styleId="WW8Num6z2">
    <w:name w:val="WW8Num6z2"/>
    <w:rsid w:val="006E3407"/>
  </w:style>
  <w:style w:type="character" w:customStyle="1" w:styleId="WW8Num6z3">
    <w:name w:val="WW8Num6z3"/>
    <w:rsid w:val="006E3407"/>
  </w:style>
  <w:style w:type="character" w:customStyle="1" w:styleId="WW8Num6z4">
    <w:name w:val="WW8Num6z4"/>
    <w:rsid w:val="006E3407"/>
  </w:style>
  <w:style w:type="character" w:customStyle="1" w:styleId="WW8Num6z5">
    <w:name w:val="WW8Num6z5"/>
    <w:rsid w:val="006E3407"/>
  </w:style>
  <w:style w:type="character" w:customStyle="1" w:styleId="WW8Num6z6">
    <w:name w:val="WW8Num6z6"/>
    <w:rsid w:val="006E3407"/>
  </w:style>
  <w:style w:type="character" w:customStyle="1" w:styleId="WW8Num6z7">
    <w:name w:val="WW8Num6z7"/>
    <w:rsid w:val="006E3407"/>
  </w:style>
  <w:style w:type="character" w:customStyle="1" w:styleId="WW8Num6z8">
    <w:name w:val="WW8Num6z8"/>
    <w:rsid w:val="006E3407"/>
  </w:style>
  <w:style w:type="character" w:customStyle="1" w:styleId="WW8Num7z0">
    <w:name w:val="WW8Num7z0"/>
    <w:rsid w:val="006E3407"/>
    <w:rPr>
      <w:rFonts w:ascii="Calibri" w:hAnsi="Calibri" w:cs="Calibri"/>
      <w:sz w:val="22"/>
      <w:szCs w:val="22"/>
    </w:rPr>
  </w:style>
  <w:style w:type="character" w:customStyle="1" w:styleId="WW8Num7z1">
    <w:name w:val="WW8Num7z1"/>
    <w:rsid w:val="006E3407"/>
  </w:style>
  <w:style w:type="character" w:customStyle="1" w:styleId="WW8Num7z2">
    <w:name w:val="WW8Num7z2"/>
    <w:rsid w:val="006E3407"/>
  </w:style>
  <w:style w:type="character" w:customStyle="1" w:styleId="WW8Num7z3">
    <w:name w:val="WW8Num7z3"/>
    <w:rsid w:val="006E3407"/>
  </w:style>
  <w:style w:type="character" w:customStyle="1" w:styleId="WW8Num7z4">
    <w:name w:val="WW8Num7z4"/>
    <w:rsid w:val="006E3407"/>
  </w:style>
  <w:style w:type="character" w:customStyle="1" w:styleId="WW8Num7z5">
    <w:name w:val="WW8Num7z5"/>
    <w:rsid w:val="006E3407"/>
  </w:style>
  <w:style w:type="character" w:customStyle="1" w:styleId="WW8Num7z6">
    <w:name w:val="WW8Num7z6"/>
    <w:rsid w:val="006E3407"/>
  </w:style>
  <w:style w:type="character" w:customStyle="1" w:styleId="WW8Num7z7">
    <w:name w:val="WW8Num7z7"/>
    <w:rsid w:val="006E3407"/>
  </w:style>
  <w:style w:type="character" w:customStyle="1" w:styleId="WW8Num7z8">
    <w:name w:val="WW8Num7z8"/>
    <w:rsid w:val="006E3407"/>
  </w:style>
  <w:style w:type="character" w:customStyle="1" w:styleId="WW8Num8z0">
    <w:name w:val="WW8Num8z0"/>
    <w:rsid w:val="006E3407"/>
  </w:style>
  <w:style w:type="character" w:customStyle="1" w:styleId="WW8Num8z1">
    <w:name w:val="WW8Num8z1"/>
    <w:rsid w:val="006E3407"/>
  </w:style>
  <w:style w:type="character" w:customStyle="1" w:styleId="WW8Num8z2">
    <w:name w:val="WW8Num8z2"/>
    <w:rsid w:val="006E3407"/>
  </w:style>
  <w:style w:type="character" w:customStyle="1" w:styleId="WW8Num8z3">
    <w:name w:val="WW8Num8z3"/>
    <w:rsid w:val="006E3407"/>
  </w:style>
  <w:style w:type="character" w:customStyle="1" w:styleId="WW8Num8z4">
    <w:name w:val="WW8Num8z4"/>
    <w:rsid w:val="006E3407"/>
  </w:style>
  <w:style w:type="character" w:customStyle="1" w:styleId="WW8Num8z5">
    <w:name w:val="WW8Num8z5"/>
    <w:rsid w:val="006E3407"/>
  </w:style>
  <w:style w:type="character" w:customStyle="1" w:styleId="WW8Num8z6">
    <w:name w:val="WW8Num8z6"/>
    <w:rsid w:val="006E3407"/>
  </w:style>
  <w:style w:type="character" w:customStyle="1" w:styleId="WW8Num8z7">
    <w:name w:val="WW8Num8z7"/>
    <w:rsid w:val="006E3407"/>
  </w:style>
  <w:style w:type="character" w:customStyle="1" w:styleId="WW8Num8z8">
    <w:name w:val="WW8Num8z8"/>
    <w:rsid w:val="006E3407"/>
  </w:style>
  <w:style w:type="character" w:customStyle="1" w:styleId="WW8Num9z0">
    <w:name w:val="WW8Num9z0"/>
    <w:rsid w:val="006E3407"/>
    <w:rPr>
      <w:rFonts w:ascii="Calibri" w:hAnsi="Calibri" w:cs="Calibri"/>
      <w:sz w:val="22"/>
      <w:szCs w:val="22"/>
    </w:rPr>
  </w:style>
  <w:style w:type="character" w:customStyle="1" w:styleId="WW8Num9z1">
    <w:name w:val="WW8Num9z1"/>
    <w:rsid w:val="006E3407"/>
  </w:style>
  <w:style w:type="character" w:customStyle="1" w:styleId="WW8Num9z2">
    <w:name w:val="WW8Num9z2"/>
    <w:rsid w:val="006E3407"/>
  </w:style>
  <w:style w:type="character" w:customStyle="1" w:styleId="WW8Num9z3">
    <w:name w:val="WW8Num9z3"/>
    <w:rsid w:val="006E3407"/>
  </w:style>
  <w:style w:type="character" w:customStyle="1" w:styleId="WW8Num9z4">
    <w:name w:val="WW8Num9z4"/>
    <w:rsid w:val="006E3407"/>
  </w:style>
  <w:style w:type="character" w:customStyle="1" w:styleId="WW8Num9z5">
    <w:name w:val="WW8Num9z5"/>
    <w:rsid w:val="006E3407"/>
  </w:style>
  <w:style w:type="character" w:customStyle="1" w:styleId="WW8Num9z6">
    <w:name w:val="WW8Num9z6"/>
    <w:rsid w:val="006E3407"/>
  </w:style>
  <w:style w:type="character" w:customStyle="1" w:styleId="WW8Num9z7">
    <w:name w:val="WW8Num9z7"/>
    <w:rsid w:val="006E3407"/>
  </w:style>
  <w:style w:type="character" w:customStyle="1" w:styleId="WW8Num9z8">
    <w:name w:val="WW8Num9z8"/>
    <w:rsid w:val="006E3407"/>
  </w:style>
  <w:style w:type="character" w:customStyle="1" w:styleId="WW8Num10z0">
    <w:name w:val="WW8Num10z0"/>
    <w:rsid w:val="006E3407"/>
    <w:rPr>
      <w:b/>
    </w:rPr>
  </w:style>
  <w:style w:type="character" w:customStyle="1" w:styleId="WW8Num10z1">
    <w:name w:val="WW8Num10z1"/>
    <w:rsid w:val="006E3407"/>
  </w:style>
  <w:style w:type="character" w:customStyle="1" w:styleId="WW8Num10z2">
    <w:name w:val="WW8Num10z2"/>
    <w:rsid w:val="006E3407"/>
  </w:style>
  <w:style w:type="character" w:customStyle="1" w:styleId="WW8Num10z3">
    <w:name w:val="WW8Num10z3"/>
    <w:rsid w:val="006E3407"/>
  </w:style>
  <w:style w:type="character" w:customStyle="1" w:styleId="WW8Num10z4">
    <w:name w:val="WW8Num10z4"/>
    <w:rsid w:val="006E3407"/>
  </w:style>
  <w:style w:type="character" w:customStyle="1" w:styleId="WW8Num10z5">
    <w:name w:val="WW8Num10z5"/>
    <w:rsid w:val="006E3407"/>
  </w:style>
  <w:style w:type="character" w:customStyle="1" w:styleId="WW8Num10z6">
    <w:name w:val="WW8Num10z6"/>
    <w:rsid w:val="006E3407"/>
  </w:style>
  <w:style w:type="character" w:customStyle="1" w:styleId="WW8Num10z7">
    <w:name w:val="WW8Num10z7"/>
    <w:rsid w:val="006E3407"/>
  </w:style>
  <w:style w:type="character" w:customStyle="1" w:styleId="WW8Num10z8">
    <w:name w:val="WW8Num10z8"/>
    <w:rsid w:val="006E3407"/>
  </w:style>
  <w:style w:type="character" w:customStyle="1" w:styleId="WW8Num11z0">
    <w:name w:val="WW8Num11z0"/>
    <w:rsid w:val="006E3407"/>
    <w:rPr>
      <w:rFonts w:ascii="Calibri" w:hAnsi="Calibri" w:cs="Calibri"/>
      <w:sz w:val="22"/>
      <w:szCs w:val="22"/>
    </w:rPr>
  </w:style>
  <w:style w:type="character" w:customStyle="1" w:styleId="WW8Num11z1">
    <w:name w:val="WW8Num11z1"/>
    <w:rsid w:val="006E3407"/>
  </w:style>
  <w:style w:type="character" w:customStyle="1" w:styleId="WW8Num11z2">
    <w:name w:val="WW8Num11z2"/>
    <w:rsid w:val="006E3407"/>
  </w:style>
  <w:style w:type="character" w:customStyle="1" w:styleId="WW8Num11z3">
    <w:name w:val="WW8Num11z3"/>
    <w:rsid w:val="006E3407"/>
  </w:style>
  <w:style w:type="character" w:customStyle="1" w:styleId="WW8Num11z4">
    <w:name w:val="WW8Num11z4"/>
    <w:rsid w:val="006E3407"/>
  </w:style>
  <w:style w:type="character" w:customStyle="1" w:styleId="WW8Num11z5">
    <w:name w:val="WW8Num11z5"/>
    <w:rsid w:val="006E3407"/>
  </w:style>
  <w:style w:type="character" w:customStyle="1" w:styleId="WW8Num11z6">
    <w:name w:val="WW8Num11z6"/>
    <w:rsid w:val="006E3407"/>
  </w:style>
  <w:style w:type="character" w:customStyle="1" w:styleId="WW8Num11z7">
    <w:name w:val="WW8Num11z7"/>
    <w:rsid w:val="006E3407"/>
  </w:style>
  <w:style w:type="character" w:customStyle="1" w:styleId="WW8Num11z8">
    <w:name w:val="WW8Num11z8"/>
    <w:rsid w:val="006E3407"/>
  </w:style>
  <w:style w:type="character" w:customStyle="1" w:styleId="WW8Num12z0">
    <w:name w:val="WW8Num12z0"/>
    <w:rsid w:val="006E3407"/>
    <w:rPr>
      <w:b/>
    </w:rPr>
  </w:style>
  <w:style w:type="character" w:customStyle="1" w:styleId="WW8Num12z1">
    <w:name w:val="WW8Num12z1"/>
    <w:rsid w:val="006E3407"/>
  </w:style>
  <w:style w:type="character" w:customStyle="1" w:styleId="WW8Num12z2">
    <w:name w:val="WW8Num12z2"/>
    <w:rsid w:val="006E3407"/>
  </w:style>
  <w:style w:type="character" w:customStyle="1" w:styleId="WW8Num12z3">
    <w:name w:val="WW8Num12z3"/>
    <w:rsid w:val="006E3407"/>
  </w:style>
  <w:style w:type="character" w:customStyle="1" w:styleId="WW8Num12z4">
    <w:name w:val="WW8Num12z4"/>
    <w:rsid w:val="006E3407"/>
  </w:style>
  <w:style w:type="character" w:customStyle="1" w:styleId="WW8Num12z5">
    <w:name w:val="WW8Num12z5"/>
    <w:rsid w:val="006E3407"/>
  </w:style>
  <w:style w:type="character" w:customStyle="1" w:styleId="WW8Num12z6">
    <w:name w:val="WW8Num12z6"/>
    <w:rsid w:val="006E3407"/>
  </w:style>
  <w:style w:type="character" w:customStyle="1" w:styleId="WW8Num12z7">
    <w:name w:val="WW8Num12z7"/>
    <w:rsid w:val="006E3407"/>
  </w:style>
  <w:style w:type="character" w:customStyle="1" w:styleId="WW8Num12z8">
    <w:name w:val="WW8Num12z8"/>
    <w:rsid w:val="006E3407"/>
  </w:style>
  <w:style w:type="character" w:customStyle="1" w:styleId="WW8Num13z0">
    <w:name w:val="WW8Num13z0"/>
    <w:rsid w:val="006E3407"/>
    <w:rPr>
      <w:color w:val="FF0000"/>
      <w:sz w:val="22"/>
      <w:szCs w:val="22"/>
    </w:rPr>
  </w:style>
  <w:style w:type="character" w:customStyle="1" w:styleId="WW8Num14z0">
    <w:name w:val="WW8Num14z0"/>
    <w:rsid w:val="006E3407"/>
    <w:rPr>
      <w:rFonts w:ascii="Calibri" w:hAnsi="Calibri" w:cs="Calibri"/>
      <w:b/>
      <w:sz w:val="22"/>
      <w:szCs w:val="22"/>
      <w:shd w:val="clear" w:color="auto" w:fill="FFFF00"/>
    </w:rPr>
  </w:style>
  <w:style w:type="character" w:customStyle="1" w:styleId="WW8Num15z0">
    <w:name w:val="WW8Num15z0"/>
    <w:rsid w:val="006E3407"/>
    <w:rPr>
      <w:b/>
      <w:shd w:val="clear" w:color="auto" w:fill="00FF00"/>
    </w:rPr>
  </w:style>
  <w:style w:type="character" w:customStyle="1" w:styleId="WW8Num16z0">
    <w:name w:val="WW8Num16z0"/>
    <w:rsid w:val="006E3407"/>
    <w:rPr>
      <w:rFonts w:cs="Calibri"/>
    </w:rPr>
  </w:style>
  <w:style w:type="character" w:customStyle="1" w:styleId="WW8Num17z0">
    <w:name w:val="WW8Num17z0"/>
    <w:rsid w:val="006E3407"/>
  </w:style>
  <w:style w:type="character" w:customStyle="1" w:styleId="WW8Num17z1">
    <w:name w:val="WW8Num17z1"/>
    <w:rsid w:val="006E3407"/>
  </w:style>
  <w:style w:type="character" w:customStyle="1" w:styleId="WW8Num17z2">
    <w:name w:val="WW8Num17z2"/>
    <w:rsid w:val="006E3407"/>
  </w:style>
  <w:style w:type="character" w:customStyle="1" w:styleId="WW8Num17z3">
    <w:name w:val="WW8Num17z3"/>
    <w:rsid w:val="006E3407"/>
  </w:style>
  <w:style w:type="character" w:customStyle="1" w:styleId="WW8Num17z4">
    <w:name w:val="WW8Num17z4"/>
    <w:rsid w:val="006E3407"/>
  </w:style>
  <w:style w:type="character" w:customStyle="1" w:styleId="WW8Num17z5">
    <w:name w:val="WW8Num17z5"/>
    <w:rsid w:val="006E3407"/>
  </w:style>
  <w:style w:type="character" w:customStyle="1" w:styleId="WW8Num17z6">
    <w:name w:val="WW8Num17z6"/>
    <w:rsid w:val="006E3407"/>
  </w:style>
  <w:style w:type="character" w:customStyle="1" w:styleId="WW8Num17z7">
    <w:name w:val="WW8Num17z7"/>
    <w:rsid w:val="006E3407"/>
  </w:style>
  <w:style w:type="character" w:customStyle="1" w:styleId="WW8Num17z8">
    <w:name w:val="WW8Num17z8"/>
    <w:rsid w:val="006E3407"/>
  </w:style>
  <w:style w:type="character" w:customStyle="1" w:styleId="Domylnaczcionkaakapitu3">
    <w:name w:val="Domyślna czcionka akapitu3"/>
    <w:rsid w:val="006E3407"/>
  </w:style>
  <w:style w:type="character" w:customStyle="1" w:styleId="WW8Num13z1">
    <w:name w:val="WW8Num13z1"/>
    <w:rsid w:val="006E3407"/>
  </w:style>
  <w:style w:type="character" w:customStyle="1" w:styleId="WW8Num13z2">
    <w:name w:val="WW8Num13z2"/>
    <w:rsid w:val="006E3407"/>
  </w:style>
  <w:style w:type="character" w:customStyle="1" w:styleId="WW8Num13z3">
    <w:name w:val="WW8Num13z3"/>
    <w:rsid w:val="006E3407"/>
  </w:style>
  <w:style w:type="character" w:customStyle="1" w:styleId="WW8Num13z4">
    <w:name w:val="WW8Num13z4"/>
    <w:rsid w:val="006E3407"/>
  </w:style>
  <w:style w:type="character" w:customStyle="1" w:styleId="WW8Num13z5">
    <w:name w:val="WW8Num13z5"/>
    <w:rsid w:val="006E3407"/>
  </w:style>
  <w:style w:type="character" w:customStyle="1" w:styleId="WW8Num13z6">
    <w:name w:val="WW8Num13z6"/>
    <w:rsid w:val="006E3407"/>
  </w:style>
  <w:style w:type="character" w:customStyle="1" w:styleId="WW8Num13z7">
    <w:name w:val="WW8Num13z7"/>
    <w:rsid w:val="006E3407"/>
  </w:style>
  <w:style w:type="character" w:customStyle="1" w:styleId="WW8Num13z8">
    <w:name w:val="WW8Num13z8"/>
    <w:rsid w:val="006E3407"/>
  </w:style>
  <w:style w:type="character" w:customStyle="1" w:styleId="WW8Num14z1">
    <w:name w:val="WW8Num14z1"/>
    <w:rsid w:val="006E3407"/>
  </w:style>
  <w:style w:type="character" w:customStyle="1" w:styleId="WW8Num14z2">
    <w:name w:val="WW8Num14z2"/>
    <w:rsid w:val="006E3407"/>
  </w:style>
  <w:style w:type="character" w:customStyle="1" w:styleId="WW8Num14z3">
    <w:name w:val="WW8Num14z3"/>
    <w:rsid w:val="006E3407"/>
  </w:style>
  <w:style w:type="character" w:customStyle="1" w:styleId="WW8Num14z4">
    <w:name w:val="WW8Num14z4"/>
    <w:rsid w:val="006E3407"/>
  </w:style>
  <w:style w:type="character" w:customStyle="1" w:styleId="WW8Num14z5">
    <w:name w:val="WW8Num14z5"/>
    <w:rsid w:val="006E3407"/>
  </w:style>
  <w:style w:type="character" w:customStyle="1" w:styleId="WW8Num14z6">
    <w:name w:val="WW8Num14z6"/>
    <w:rsid w:val="006E3407"/>
  </w:style>
  <w:style w:type="character" w:customStyle="1" w:styleId="WW8Num14z7">
    <w:name w:val="WW8Num14z7"/>
    <w:rsid w:val="006E3407"/>
  </w:style>
  <w:style w:type="character" w:customStyle="1" w:styleId="WW8Num14z8">
    <w:name w:val="WW8Num14z8"/>
    <w:rsid w:val="006E3407"/>
  </w:style>
  <w:style w:type="character" w:customStyle="1" w:styleId="WW8Num15z1">
    <w:name w:val="WW8Num15z1"/>
    <w:rsid w:val="006E3407"/>
  </w:style>
  <w:style w:type="character" w:customStyle="1" w:styleId="WW8Num15z2">
    <w:name w:val="WW8Num15z2"/>
    <w:rsid w:val="006E3407"/>
  </w:style>
  <w:style w:type="character" w:customStyle="1" w:styleId="WW8Num15z3">
    <w:name w:val="WW8Num15z3"/>
    <w:rsid w:val="006E3407"/>
  </w:style>
  <w:style w:type="character" w:customStyle="1" w:styleId="WW8Num15z4">
    <w:name w:val="WW8Num15z4"/>
    <w:rsid w:val="006E3407"/>
  </w:style>
  <w:style w:type="character" w:customStyle="1" w:styleId="WW8Num15z5">
    <w:name w:val="WW8Num15z5"/>
    <w:rsid w:val="006E3407"/>
  </w:style>
  <w:style w:type="character" w:customStyle="1" w:styleId="WW8Num15z6">
    <w:name w:val="WW8Num15z6"/>
    <w:rsid w:val="006E3407"/>
  </w:style>
  <w:style w:type="character" w:customStyle="1" w:styleId="WW8Num15z7">
    <w:name w:val="WW8Num15z7"/>
    <w:rsid w:val="006E3407"/>
  </w:style>
  <w:style w:type="character" w:customStyle="1" w:styleId="WW8Num15z8">
    <w:name w:val="WW8Num15z8"/>
    <w:rsid w:val="006E3407"/>
  </w:style>
  <w:style w:type="character" w:customStyle="1" w:styleId="WW8Num16z1">
    <w:name w:val="WW8Num16z1"/>
    <w:rsid w:val="006E3407"/>
  </w:style>
  <w:style w:type="character" w:customStyle="1" w:styleId="WW8Num16z2">
    <w:name w:val="WW8Num16z2"/>
    <w:rsid w:val="006E3407"/>
  </w:style>
  <w:style w:type="character" w:customStyle="1" w:styleId="WW8Num16z3">
    <w:name w:val="WW8Num16z3"/>
    <w:rsid w:val="006E3407"/>
  </w:style>
  <w:style w:type="character" w:customStyle="1" w:styleId="WW8Num16z4">
    <w:name w:val="WW8Num16z4"/>
    <w:rsid w:val="006E3407"/>
  </w:style>
  <w:style w:type="character" w:customStyle="1" w:styleId="WW8Num16z5">
    <w:name w:val="WW8Num16z5"/>
    <w:rsid w:val="006E3407"/>
  </w:style>
  <w:style w:type="character" w:customStyle="1" w:styleId="WW8Num16z6">
    <w:name w:val="WW8Num16z6"/>
    <w:rsid w:val="006E3407"/>
  </w:style>
  <w:style w:type="character" w:customStyle="1" w:styleId="WW8Num16z7">
    <w:name w:val="WW8Num16z7"/>
    <w:rsid w:val="006E3407"/>
  </w:style>
  <w:style w:type="character" w:customStyle="1" w:styleId="WW8Num16z8">
    <w:name w:val="WW8Num16z8"/>
    <w:rsid w:val="006E3407"/>
  </w:style>
  <w:style w:type="character" w:customStyle="1" w:styleId="WW8Num18z0">
    <w:name w:val="WW8Num18z0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18z1">
    <w:name w:val="WW8Num18z1"/>
    <w:rsid w:val="006E3407"/>
  </w:style>
  <w:style w:type="character" w:customStyle="1" w:styleId="WW8Num18z2">
    <w:name w:val="WW8Num18z2"/>
    <w:rsid w:val="006E3407"/>
  </w:style>
  <w:style w:type="character" w:customStyle="1" w:styleId="WW8Num18z3">
    <w:name w:val="WW8Num18z3"/>
    <w:rsid w:val="006E3407"/>
  </w:style>
  <w:style w:type="character" w:customStyle="1" w:styleId="WW8Num18z4">
    <w:name w:val="WW8Num18z4"/>
    <w:rsid w:val="006E3407"/>
  </w:style>
  <w:style w:type="character" w:customStyle="1" w:styleId="WW8Num18z5">
    <w:name w:val="WW8Num18z5"/>
    <w:rsid w:val="006E3407"/>
  </w:style>
  <w:style w:type="character" w:customStyle="1" w:styleId="WW8Num18z6">
    <w:name w:val="WW8Num18z6"/>
    <w:rsid w:val="006E3407"/>
  </w:style>
  <w:style w:type="character" w:customStyle="1" w:styleId="WW8Num18z7">
    <w:name w:val="WW8Num18z7"/>
    <w:rsid w:val="006E3407"/>
  </w:style>
  <w:style w:type="character" w:customStyle="1" w:styleId="WW8Num18z8">
    <w:name w:val="WW8Num18z8"/>
    <w:rsid w:val="006E3407"/>
  </w:style>
  <w:style w:type="character" w:customStyle="1" w:styleId="WW8Num19z0">
    <w:name w:val="WW8Num19z0"/>
    <w:rsid w:val="006E3407"/>
    <w:rPr>
      <w:rFonts w:ascii="Calibri" w:hAnsi="Calibri" w:cs="Calibri"/>
      <w:sz w:val="22"/>
      <w:szCs w:val="22"/>
    </w:rPr>
  </w:style>
  <w:style w:type="character" w:customStyle="1" w:styleId="WW8Num19z1">
    <w:name w:val="WW8Num19z1"/>
    <w:rsid w:val="006E3407"/>
  </w:style>
  <w:style w:type="character" w:customStyle="1" w:styleId="WW8Num19z2">
    <w:name w:val="WW8Num19z2"/>
    <w:rsid w:val="006E3407"/>
  </w:style>
  <w:style w:type="character" w:customStyle="1" w:styleId="WW8Num19z3">
    <w:name w:val="WW8Num19z3"/>
    <w:rsid w:val="006E3407"/>
  </w:style>
  <w:style w:type="character" w:customStyle="1" w:styleId="WW8Num19z4">
    <w:name w:val="WW8Num19z4"/>
    <w:rsid w:val="006E3407"/>
  </w:style>
  <w:style w:type="character" w:customStyle="1" w:styleId="WW8Num19z5">
    <w:name w:val="WW8Num19z5"/>
    <w:rsid w:val="006E3407"/>
  </w:style>
  <w:style w:type="character" w:customStyle="1" w:styleId="WW8Num19z6">
    <w:name w:val="WW8Num19z6"/>
    <w:rsid w:val="006E3407"/>
  </w:style>
  <w:style w:type="character" w:customStyle="1" w:styleId="WW8Num19z7">
    <w:name w:val="WW8Num19z7"/>
    <w:rsid w:val="006E3407"/>
  </w:style>
  <w:style w:type="character" w:customStyle="1" w:styleId="WW8Num19z8">
    <w:name w:val="WW8Num19z8"/>
    <w:rsid w:val="006E3407"/>
  </w:style>
  <w:style w:type="character" w:customStyle="1" w:styleId="WW8Num20z0">
    <w:name w:val="WW8Num20z0"/>
    <w:rsid w:val="006E3407"/>
    <w:rPr>
      <w:rFonts w:ascii="Calibri" w:hAnsi="Calibri" w:cs="Calibri" w:hint="default"/>
    </w:rPr>
  </w:style>
  <w:style w:type="character" w:customStyle="1" w:styleId="WW8Num20z1">
    <w:name w:val="WW8Num20z1"/>
    <w:rsid w:val="006E3407"/>
  </w:style>
  <w:style w:type="character" w:customStyle="1" w:styleId="WW8Num20z2">
    <w:name w:val="WW8Num20z2"/>
    <w:rsid w:val="006E3407"/>
  </w:style>
  <w:style w:type="character" w:customStyle="1" w:styleId="WW8Num20z3">
    <w:name w:val="WW8Num20z3"/>
    <w:rsid w:val="006E3407"/>
  </w:style>
  <w:style w:type="character" w:customStyle="1" w:styleId="WW8Num20z4">
    <w:name w:val="WW8Num20z4"/>
    <w:rsid w:val="006E3407"/>
  </w:style>
  <w:style w:type="character" w:customStyle="1" w:styleId="WW8Num20z5">
    <w:name w:val="WW8Num20z5"/>
    <w:rsid w:val="006E3407"/>
  </w:style>
  <w:style w:type="character" w:customStyle="1" w:styleId="WW8Num20z6">
    <w:name w:val="WW8Num20z6"/>
    <w:rsid w:val="006E3407"/>
  </w:style>
  <w:style w:type="character" w:customStyle="1" w:styleId="WW8Num20z7">
    <w:name w:val="WW8Num20z7"/>
    <w:rsid w:val="006E3407"/>
  </w:style>
  <w:style w:type="character" w:customStyle="1" w:styleId="WW8Num20z8">
    <w:name w:val="WW8Num20z8"/>
    <w:rsid w:val="006E3407"/>
  </w:style>
  <w:style w:type="character" w:customStyle="1" w:styleId="WW8Num21z0">
    <w:name w:val="WW8Num21z0"/>
    <w:rsid w:val="006E3407"/>
  </w:style>
  <w:style w:type="character" w:customStyle="1" w:styleId="WW8Num21z1">
    <w:name w:val="WW8Num21z1"/>
    <w:rsid w:val="006E3407"/>
  </w:style>
  <w:style w:type="character" w:customStyle="1" w:styleId="WW8Num21z2">
    <w:name w:val="WW8Num21z2"/>
    <w:rsid w:val="006E3407"/>
  </w:style>
  <w:style w:type="character" w:customStyle="1" w:styleId="WW8Num21z3">
    <w:name w:val="WW8Num21z3"/>
    <w:rsid w:val="006E3407"/>
  </w:style>
  <w:style w:type="character" w:customStyle="1" w:styleId="WW8Num21z4">
    <w:name w:val="WW8Num21z4"/>
    <w:rsid w:val="006E3407"/>
  </w:style>
  <w:style w:type="character" w:customStyle="1" w:styleId="WW8Num21z5">
    <w:name w:val="WW8Num21z5"/>
    <w:rsid w:val="006E3407"/>
  </w:style>
  <w:style w:type="character" w:customStyle="1" w:styleId="WW8Num21z6">
    <w:name w:val="WW8Num21z6"/>
    <w:rsid w:val="006E3407"/>
  </w:style>
  <w:style w:type="character" w:customStyle="1" w:styleId="WW8Num21z7">
    <w:name w:val="WW8Num21z7"/>
    <w:rsid w:val="006E3407"/>
  </w:style>
  <w:style w:type="character" w:customStyle="1" w:styleId="WW8Num21z8">
    <w:name w:val="WW8Num21z8"/>
    <w:rsid w:val="006E3407"/>
  </w:style>
  <w:style w:type="character" w:customStyle="1" w:styleId="Domylnaczcionkaakapitu2">
    <w:name w:val="Domyślna czcionka akapitu2"/>
    <w:rsid w:val="006E3407"/>
  </w:style>
  <w:style w:type="character" w:customStyle="1" w:styleId="Domylnaczcionkaakapitu1">
    <w:name w:val="Domyślna czcionka akapitu1"/>
    <w:rsid w:val="006E3407"/>
  </w:style>
  <w:style w:type="character" w:customStyle="1" w:styleId="Domylnaczcionkaakapitu4">
    <w:name w:val="Domyślna czcionka akapitu4"/>
    <w:rsid w:val="006E3407"/>
  </w:style>
  <w:style w:type="character" w:styleId="Hipercze">
    <w:name w:val="Hyperlink"/>
    <w:rsid w:val="006E3407"/>
    <w:rPr>
      <w:color w:val="0000FF"/>
      <w:u w:val="single"/>
    </w:rPr>
  </w:style>
  <w:style w:type="character" w:customStyle="1" w:styleId="Tekstpodstawowy2Znak">
    <w:name w:val="Tekst podstawowy 2 Znak"/>
    <w:rsid w:val="006E3407"/>
    <w:rPr>
      <w:rFonts w:ascii="Verdana" w:eastAsia="Times New Roman" w:hAnsi="Verdana" w:cs="Times New Roman"/>
      <w:kern w:val="1"/>
      <w:sz w:val="20"/>
      <w:szCs w:val="24"/>
    </w:rPr>
  </w:style>
  <w:style w:type="character" w:customStyle="1" w:styleId="TekstpodstawowyZnak">
    <w:name w:val="Tekst podstawowy Znak"/>
    <w:rsid w:val="006E3407"/>
    <w:rPr>
      <w:rFonts w:ascii="Calibri" w:eastAsia="Calibri" w:hAnsi="Calibri" w:cs="Times New Roman"/>
    </w:rPr>
  </w:style>
  <w:style w:type="character" w:customStyle="1" w:styleId="ListLabel1">
    <w:name w:val="ListLabel 1"/>
    <w:rsid w:val="006E3407"/>
    <w:rPr>
      <w:rFonts w:cs="Courier New"/>
    </w:rPr>
  </w:style>
  <w:style w:type="character" w:customStyle="1" w:styleId="ListLabel2">
    <w:name w:val="ListLabel 2"/>
    <w:rsid w:val="006E3407"/>
    <w:rPr>
      <w:sz w:val="22"/>
    </w:rPr>
  </w:style>
  <w:style w:type="character" w:customStyle="1" w:styleId="Znakinumeracji">
    <w:name w:val="Znaki numeracji"/>
    <w:rsid w:val="006E3407"/>
  </w:style>
  <w:style w:type="character" w:customStyle="1" w:styleId="Symbolewypunktowania">
    <w:name w:val="Symbole wypunktowania"/>
    <w:rsid w:val="006E3407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6E3407"/>
    <w:pPr>
      <w:spacing w:before="480" w:after="120" w:line="480" w:lineRule="auto"/>
      <w:ind w:left="714" w:hanging="357"/>
    </w:pPr>
    <w:rPr>
      <w:rFonts w:ascii="Calibri" w:eastAsia="Calibri" w:hAnsi="Calibri"/>
      <w:sz w:val="22"/>
      <w:szCs w:val="22"/>
    </w:rPr>
  </w:style>
  <w:style w:type="character" w:customStyle="1" w:styleId="TekstpodstawowyZnak1">
    <w:name w:val="Tekst podstawowy Znak1"/>
    <w:basedOn w:val="Domylnaczcionkaakapitu"/>
    <w:link w:val="Tekstpodstawowy"/>
    <w:rsid w:val="006E3407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6E3407"/>
    <w:rPr>
      <w:rFonts w:cs="Mangal"/>
    </w:rPr>
  </w:style>
  <w:style w:type="paragraph" w:customStyle="1" w:styleId="Podpis4">
    <w:name w:val="Podpis4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Indeks">
    <w:name w:val="Indeks"/>
    <w:basedOn w:val="Normalny"/>
    <w:rsid w:val="006E3407"/>
    <w:pPr>
      <w:suppressLineNumbers/>
      <w:spacing w:after="200" w:line="276" w:lineRule="auto"/>
    </w:pPr>
    <w:rPr>
      <w:rFonts w:ascii="Calibri" w:eastAsia="SimSun" w:hAnsi="Calibri" w:cs="Mangal"/>
      <w:sz w:val="22"/>
      <w:szCs w:val="22"/>
    </w:rPr>
  </w:style>
  <w:style w:type="paragraph" w:customStyle="1" w:styleId="Nagwek3">
    <w:name w:val="Nagłówek3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2">
    <w:name w:val="Nagłówek2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1">
    <w:name w:val="Nagłówek1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Akapitzlist1">
    <w:name w:val="Akapit z listą1"/>
    <w:basedOn w:val="Normalny"/>
    <w:rsid w:val="006E3407"/>
    <w:pPr>
      <w:spacing w:line="100" w:lineRule="atLeast"/>
      <w:ind w:left="720"/>
    </w:pPr>
  </w:style>
  <w:style w:type="paragraph" w:customStyle="1" w:styleId="Tekstpodstawowy21">
    <w:name w:val="Tekst podstawowy 21"/>
    <w:basedOn w:val="Normalny"/>
    <w:rsid w:val="006E3407"/>
    <w:pPr>
      <w:tabs>
        <w:tab w:val="left" w:leader="dot" w:pos="8789"/>
      </w:tabs>
      <w:spacing w:line="360" w:lineRule="auto"/>
      <w:jc w:val="both"/>
    </w:pPr>
    <w:rPr>
      <w:rFonts w:ascii="Verdana" w:hAnsi="Verdana"/>
      <w:kern w:val="1"/>
      <w:sz w:val="20"/>
    </w:rPr>
  </w:style>
  <w:style w:type="paragraph" w:customStyle="1" w:styleId="Zawartotabeli">
    <w:name w:val="Zawartość tabeli"/>
    <w:basedOn w:val="Normalny"/>
    <w:rsid w:val="006E3407"/>
    <w:pPr>
      <w:suppressLineNumbers/>
      <w:spacing w:after="200" w:line="276" w:lineRule="auto"/>
    </w:pPr>
    <w:rPr>
      <w:rFonts w:ascii="Calibri" w:eastAsia="SimSun" w:hAnsi="Calibri" w:cs="font351"/>
      <w:sz w:val="22"/>
      <w:szCs w:val="22"/>
    </w:rPr>
  </w:style>
  <w:style w:type="paragraph" w:customStyle="1" w:styleId="Nagwektabeli">
    <w:name w:val="Nagłówek tabeli"/>
    <w:basedOn w:val="Zawartotabeli"/>
    <w:rsid w:val="006E3407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5390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53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794C41"/>
    <w:pPr>
      <w:spacing w:line="100" w:lineRule="atLeast"/>
    </w:pPr>
    <w:rPr>
      <w:sz w:val="20"/>
      <w:szCs w:val="20"/>
    </w:rPr>
  </w:style>
  <w:style w:type="character" w:customStyle="1" w:styleId="Odwoanieprzypisudolnego1">
    <w:name w:val="Odwołanie przypisu dolnego1"/>
    <w:rsid w:val="00063486"/>
    <w:rPr>
      <w:vertAlign w:val="superscript"/>
    </w:rPr>
  </w:style>
  <w:style w:type="character" w:customStyle="1" w:styleId="Znakiprzypiswdolnych">
    <w:name w:val="Znaki przypisów dolnych"/>
    <w:rsid w:val="00063486"/>
  </w:style>
  <w:style w:type="character" w:styleId="Odwoanieprzypisudolnego">
    <w:name w:val="footnote reference"/>
    <w:rsid w:val="000634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F68"/>
  </w:style>
  <w:style w:type="paragraph" w:styleId="Stopka">
    <w:name w:val="footer"/>
    <w:basedOn w:val="Normalny"/>
    <w:link w:val="Stopka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F68"/>
  </w:style>
  <w:style w:type="paragraph" w:styleId="Akapitzlist">
    <w:name w:val="List Paragraph"/>
    <w:basedOn w:val="Normalny"/>
    <w:uiPriority w:val="34"/>
    <w:qFormat/>
    <w:rsid w:val="008C2688"/>
    <w:pPr>
      <w:suppressAutoHyphens w:val="0"/>
      <w:ind w:left="720"/>
    </w:pPr>
  </w:style>
  <w:style w:type="paragraph" w:customStyle="1" w:styleId="Default">
    <w:name w:val="Default"/>
    <w:basedOn w:val="Normalny"/>
    <w:rsid w:val="008C2688"/>
    <w:pPr>
      <w:autoSpaceDE w:val="0"/>
    </w:pPr>
    <w:rPr>
      <w:rFonts w:ascii="Calibri" w:eastAsia="Calibri" w:hAnsi="Calibri"/>
      <w:color w:val="000000"/>
    </w:rPr>
  </w:style>
  <w:style w:type="character" w:customStyle="1" w:styleId="WW8Num1z0">
    <w:name w:val="WW8Num1z0"/>
    <w:rsid w:val="006E3407"/>
    <w:rPr>
      <w:color w:val="FF0000"/>
      <w:sz w:val="22"/>
      <w:szCs w:val="22"/>
      <w:shd w:val="clear" w:color="auto" w:fill="FF6600"/>
    </w:rPr>
  </w:style>
  <w:style w:type="character" w:customStyle="1" w:styleId="WW8Num1z1">
    <w:name w:val="WW8Num1z1"/>
    <w:rsid w:val="006E3407"/>
  </w:style>
  <w:style w:type="character" w:customStyle="1" w:styleId="WW8Num1z2">
    <w:name w:val="WW8Num1z2"/>
    <w:rsid w:val="006E3407"/>
  </w:style>
  <w:style w:type="character" w:customStyle="1" w:styleId="WW8Num1z3">
    <w:name w:val="WW8Num1z3"/>
    <w:rsid w:val="006E3407"/>
  </w:style>
  <w:style w:type="character" w:customStyle="1" w:styleId="WW8Num1z4">
    <w:name w:val="WW8Num1z4"/>
    <w:rsid w:val="006E3407"/>
  </w:style>
  <w:style w:type="character" w:customStyle="1" w:styleId="WW8Num1z5">
    <w:name w:val="WW8Num1z5"/>
    <w:rsid w:val="006E3407"/>
  </w:style>
  <w:style w:type="character" w:customStyle="1" w:styleId="WW8Num1z6">
    <w:name w:val="WW8Num1z6"/>
    <w:rsid w:val="006E3407"/>
  </w:style>
  <w:style w:type="character" w:customStyle="1" w:styleId="WW8Num1z7">
    <w:name w:val="WW8Num1z7"/>
    <w:rsid w:val="006E3407"/>
  </w:style>
  <w:style w:type="character" w:customStyle="1" w:styleId="WW8Num1z8">
    <w:name w:val="WW8Num1z8"/>
    <w:rsid w:val="006E3407"/>
  </w:style>
  <w:style w:type="character" w:customStyle="1" w:styleId="WW8Num2z0">
    <w:name w:val="WW8Num2z0"/>
    <w:rsid w:val="006E3407"/>
  </w:style>
  <w:style w:type="character" w:customStyle="1" w:styleId="WW8Num2z1">
    <w:name w:val="WW8Num2z1"/>
    <w:rsid w:val="006E3407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6E3407"/>
  </w:style>
  <w:style w:type="character" w:customStyle="1" w:styleId="WW8Num2z3">
    <w:name w:val="WW8Num2z3"/>
    <w:rsid w:val="006E3407"/>
  </w:style>
  <w:style w:type="character" w:customStyle="1" w:styleId="WW8Num2z4">
    <w:name w:val="WW8Num2z4"/>
    <w:rsid w:val="006E3407"/>
  </w:style>
  <w:style w:type="character" w:customStyle="1" w:styleId="WW8Num2z5">
    <w:name w:val="WW8Num2z5"/>
    <w:rsid w:val="006E3407"/>
  </w:style>
  <w:style w:type="character" w:customStyle="1" w:styleId="WW8Num2z6">
    <w:name w:val="WW8Num2z6"/>
    <w:rsid w:val="006E3407"/>
  </w:style>
  <w:style w:type="character" w:customStyle="1" w:styleId="WW8Num2z7">
    <w:name w:val="WW8Num2z7"/>
    <w:rsid w:val="006E3407"/>
  </w:style>
  <w:style w:type="character" w:customStyle="1" w:styleId="WW8Num2z8">
    <w:name w:val="WW8Num2z8"/>
    <w:rsid w:val="006E3407"/>
  </w:style>
  <w:style w:type="character" w:customStyle="1" w:styleId="WW8Num3z0">
    <w:name w:val="WW8Num3z0"/>
    <w:rsid w:val="006E3407"/>
  </w:style>
  <w:style w:type="character" w:customStyle="1" w:styleId="WW8Num3z1">
    <w:name w:val="WW8Num3z1"/>
    <w:rsid w:val="006E3407"/>
    <w:rPr>
      <w:rFonts w:ascii="Calibri" w:hAnsi="Calibri" w:cs="Calibri"/>
      <w:color w:val="C00000"/>
      <w:sz w:val="22"/>
      <w:szCs w:val="22"/>
      <w:shd w:val="clear" w:color="auto" w:fill="00FF00"/>
    </w:rPr>
  </w:style>
  <w:style w:type="character" w:customStyle="1" w:styleId="WW8Num3z2">
    <w:name w:val="WW8Num3z2"/>
    <w:rsid w:val="006E3407"/>
  </w:style>
  <w:style w:type="character" w:customStyle="1" w:styleId="WW8Num3z3">
    <w:name w:val="WW8Num3z3"/>
    <w:rsid w:val="006E3407"/>
  </w:style>
  <w:style w:type="character" w:customStyle="1" w:styleId="WW8Num3z4">
    <w:name w:val="WW8Num3z4"/>
    <w:rsid w:val="006E3407"/>
  </w:style>
  <w:style w:type="character" w:customStyle="1" w:styleId="WW8Num3z5">
    <w:name w:val="WW8Num3z5"/>
    <w:rsid w:val="006E3407"/>
  </w:style>
  <w:style w:type="character" w:customStyle="1" w:styleId="WW8Num3z6">
    <w:name w:val="WW8Num3z6"/>
    <w:rsid w:val="006E3407"/>
  </w:style>
  <w:style w:type="character" w:customStyle="1" w:styleId="WW8Num3z7">
    <w:name w:val="WW8Num3z7"/>
    <w:rsid w:val="006E3407"/>
  </w:style>
  <w:style w:type="character" w:customStyle="1" w:styleId="WW8Num3z8">
    <w:name w:val="WW8Num3z8"/>
    <w:rsid w:val="006E3407"/>
  </w:style>
  <w:style w:type="character" w:customStyle="1" w:styleId="WW8Num4z0">
    <w:name w:val="WW8Num4z0"/>
    <w:rsid w:val="006E3407"/>
  </w:style>
  <w:style w:type="character" w:customStyle="1" w:styleId="WW8Num4z1">
    <w:name w:val="WW8Num4z1"/>
    <w:rsid w:val="006E3407"/>
    <w:rPr>
      <w:rFonts w:ascii="Calibri" w:hAnsi="Calibri" w:cs="Calibri"/>
      <w:color w:val="FF3333"/>
      <w:sz w:val="22"/>
      <w:szCs w:val="22"/>
    </w:rPr>
  </w:style>
  <w:style w:type="character" w:customStyle="1" w:styleId="WW8Num4z2">
    <w:name w:val="WW8Num4z2"/>
    <w:rsid w:val="006E3407"/>
  </w:style>
  <w:style w:type="character" w:customStyle="1" w:styleId="WW8Num4z3">
    <w:name w:val="WW8Num4z3"/>
    <w:rsid w:val="006E3407"/>
  </w:style>
  <w:style w:type="character" w:customStyle="1" w:styleId="WW8Num4z4">
    <w:name w:val="WW8Num4z4"/>
    <w:rsid w:val="006E3407"/>
  </w:style>
  <w:style w:type="character" w:customStyle="1" w:styleId="WW8Num4z5">
    <w:name w:val="WW8Num4z5"/>
    <w:rsid w:val="006E3407"/>
  </w:style>
  <w:style w:type="character" w:customStyle="1" w:styleId="WW8Num4z6">
    <w:name w:val="WW8Num4z6"/>
    <w:rsid w:val="006E3407"/>
  </w:style>
  <w:style w:type="character" w:customStyle="1" w:styleId="WW8Num4z7">
    <w:name w:val="WW8Num4z7"/>
    <w:rsid w:val="006E3407"/>
  </w:style>
  <w:style w:type="character" w:customStyle="1" w:styleId="WW8Num4z8">
    <w:name w:val="WW8Num4z8"/>
    <w:rsid w:val="006E3407"/>
  </w:style>
  <w:style w:type="character" w:customStyle="1" w:styleId="WW8Num5z0">
    <w:name w:val="WW8Num5z0"/>
    <w:rsid w:val="006E3407"/>
    <w:rPr>
      <w:sz w:val="22"/>
      <w:szCs w:val="22"/>
    </w:rPr>
  </w:style>
  <w:style w:type="character" w:customStyle="1" w:styleId="WW8Num5z1">
    <w:name w:val="WW8Num5z1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5z2">
    <w:name w:val="WW8Num5z2"/>
    <w:rsid w:val="006E3407"/>
    <w:rPr>
      <w:rFonts w:ascii="Calibri" w:hAnsi="Calibri" w:cs="Calibri"/>
      <w:sz w:val="22"/>
      <w:szCs w:val="22"/>
    </w:rPr>
  </w:style>
  <w:style w:type="character" w:customStyle="1" w:styleId="WW8Num5z3">
    <w:name w:val="WW8Num5z3"/>
    <w:rsid w:val="006E3407"/>
  </w:style>
  <w:style w:type="character" w:customStyle="1" w:styleId="WW8Num5z4">
    <w:name w:val="WW8Num5z4"/>
    <w:rsid w:val="006E3407"/>
  </w:style>
  <w:style w:type="character" w:customStyle="1" w:styleId="WW8Num5z5">
    <w:name w:val="WW8Num5z5"/>
    <w:rsid w:val="006E3407"/>
  </w:style>
  <w:style w:type="character" w:customStyle="1" w:styleId="WW8Num5z6">
    <w:name w:val="WW8Num5z6"/>
    <w:rsid w:val="006E3407"/>
  </w:style>
  <w:style w:type="character" w:customStyle="1" w:styleId="WW8Num5z7">
    <w:name w:val="WW8Num5z7"/>
    <w:rsid w:val="006E3407"/>
  </w:style>
  <w:style w:type="character" w:customStyle="1" w:styleId="WW8Num5z8">
    <w:name w:val="WW8Num5z8"/>
    <w:rsid w:val="006E3407"/>
  </w:style>
  <w:style w:type="character" w:customStyle="1" w:styleId="WW8Num6z0">
    <w:name w:val="WW8Num6z0"/>
    <w:rsid w:val="006E3407"/>
  </w:style>
  <w:style w:type="character" w:customStyle="1" w:styleId="WW8Num6z1">
    <w:name w:val="WW8Num6z1"/>
    <w:rsid w:val="006E3407"/>
  </w:style>
  <w:style w:type="character" w:customStyle="1" w:styleId="WW8Num6z2">
    <w:name w:val="WW8Num6z2"/>
    <w:rsid w:val="006E3407"/>
  </w:style>
  <w:style w:type="character" w:customStyle="1" w:styleId="WW8Num6z3">
    <w:name w:val="WW8Num6z3"/>
    <w:rsid w:val="006E3407"/>
  </w:style>
  <w:style w:type="character" w:customStyle="1" w:styleId="WW8Num6z4">
    <w:name w:val="WW8Num6z4"/>
    <w:rsid w:val="006E3407"/>
  </w:style>
  <w:style w:type="character" w:customStyle="1" w:styleId="WW8Num6z5">
    <w:name w:val="WW8Num6z5"/>
    <w:rsid w:val="006E3407"/>
  </w:style>
  <w:style w:type="character" w:customStyle="1" w:styleId="WW8Num6z6">
    <w:name w:val="WW8Num6z6"/>
    <w:rsid w:val="006E3407"/>
  </w:style>
  <w:style w:type="character" w:customStyle="1" w:styleId="WW8Num6z7">
    <w:name w:val="WW8Num6z7"/>
    <w:rsid w:val="006E3407"/>
  </w:style>
  <w:style w:type="character" w:customStyle="1" w:styleId="WW8Num6z8">
    <w:name w:val="WW8Num6z8"/>
    <w:rsid w:val="006E3407"/>
  </w:style>
  <w:style w:type="character" w:customStyle="1" w:styleId="WW8Num7z0">
    <w:name w:val="WW8Num7z0"/>
    <w:rsid w:val="006E3407"/>
    <w:rPr>
      <w:rFonts w:ascii="Calibri" w:hAnsi="Calibri" w:cs="Calibri"/>
      <w:sz w:val="22"/>
      <w:szCs w:val="22"/>
    </w:rPr>
  </w:style>
  <w:style w:type="character" w:customStyle="1" w:styleId="WW8Num7z1">
    <w:name w:val="WW8Num7z1"/>
    <w:rsid w:val="006E3407"/>
  </w:style>
  <w:style w:type="character" w:customStyle="1" w:styleId="WW8Num7z2">
    <w:name w:val="WW8Num7z2"/>
    <w:rsid w:val="006E3407"/>
  </w:style>
  <w:style w:type="character" w:customStyle="1" w:styleId="WW8Num7z3">
    <w:name w:val="WW8Num7z3"/>
    <w:rsid w:val="006E3407"/>
  </w:style>
  <w:style w:type="character" w:customStyle="1" w:styleId="WW8Num7z4">
    <w:name w:val="WW8Num7z4"/>
    <w:rsid w:val="006E3407"/>
  </w:style>
  <w:style w:type="character" w:customStyle="1" w:styleId="WW8Num7z5">
    <w:name w:val="WW8Num7z5"/>
    <w:rsid w:val="006E3407"/>
  </w:style>
  <w:style w:type="character" w:customStyle="1" w:styleId="WW8Num7z6">
    <w:name w:val="WW8Num7z6"/>
    <w:rsid w:val="006E3407"/>
  </w:style>
  <w:style w:type="character" w:customStyle="1" w:styleId="WW8Num7z7">
    <w:name w:val="WW8Num7z7"/>
    <w:rsid w:val="006E3407"/>
  </w:style>
  <w:style w:type="character" w:customStyle="1" w:styleId="WW8Num7z8">
    <w:name w:val="WW8Num7z8"/>
    <w:rsid w:val="006E3407"/>
  </w:style>
  <w:style w:type="character" w:customStyle="1" w:styleId="WW8Num8z0">
    <w:name w:val="WW8Num8z0"/>
    <w:rsid w:val="006E3407"/>
  </w:style>
  <w:style w:type="character" w:customStyle="1" w:styleId="WW8Num8z1">
    <w:name w:val="WW8Num8z1"/>
    <w:rsid w:val="006E3407"/>
  </w:style>
  <w:style w:type="character" w:customStyle="1" w:styleId="WW8Num8z2">
    <w:name w:val="WW8Num8z2"/>
    <w:rsid w:val="006E3407"/>
  </w:style>
  <w:style w:type="character" w:customStyle="1" w:styleId="WW8Num8z3">
    <w:name w:val="WW8Num8z3"/>
    <w:rsid w:val="006E3407"/>
  </w:style>
  <w:style w:type="character" w:customStyle="1" w:styleId="WW8Num8z4">
    <w:name w:val="WW8Num8z4"/>
    <w:rsid w:val="006E3407"/>
  </w:style>
  <w:style w:type="character" w:customStyle="1" w:styleId="WW8Num8z5">
    <w:name w:val="WW8Num8z5"/>
    <w:rsid w:val="006E3407"/>
  </w:style>
  <w:style w:type="character" w:customStyle="1" w:styleId="WW8Num8z6">
    <w:name w:val="WW8Num8z6"/>
    <w:rsid w:val="006E3407"/>
  </w:style>
  <w:style w:type="character" w:customStyle="1" w:styleId="WW8Num8z7">
    <w:name w:val="WW8Num8z7"/>
    <w:rsid w:val="006E3407"/>
  </w:style>
  <w:style w:type="character" w:customStyle="1" w:styleId="WW8Num8z8">
    <w:name w:val="WW8Num8z8"/>
    <w:rsid w:val="006E3407"/>
  </w:style>
  <w:style w:type="character" w:customStyle="1" w:styleId="WW8Num9z0">
    <w:name w:val="WW8Num9z0"/>
    <w:rsid w:val="006E3407"/>
    <w:rPr>
      <w:rFonts w:ascii="Calibri" w:hAnsi="Calibri" w:cs="Calibri"/>
      <w:sz w:val="22"/>
      <w:szCs w:val="22"/>
    </w:rPr>
  </w:style>
  <w:style w:type="character" w:customStyle="1" w:styleId="WW8Num9z1">
    <w:name w:val="WW8Num9z1"/>
    <w:rsid w:val="006E3407"/>
  </w:style>
  <w:style w:type="character" w:customStyle="1" w:styleId="WW8Num9z2">
    <w:name w:val="WW8Num9z2"/>
    <w:rsid w:val="006E3407"/>
  </w:style>
  <w:style w:type="character" w:customStyle="1" w:styleId="WW8Num9z3">
    <w:name w:val="WW8Num9z3"/>
    <w:rsid w:val="006E3407"/>
  </w:style>
  <w:style w:type="character" w:customStyle="1" w:styleId="WW8Num9z4">
    <w:name w:val="WW8Num9z4"/>
    <w:rsid w:val="006E3407"/>
  </w:style>
  <w:style w:type="character" w:customStyle="1" w:styleId="WW8Num9z5">
    <w:name w:val="WW8Num9z5"/>
    <w:rsid w:val="006E3407"/>
  </w:style>
  <w:style w:type="character" w:customStyle="1" w:styleId="WW8Num9z6">
    <w:name w:val="WW8Num9z6"/>
    <w:rsid w:val="006E3407"/>
  </w:style>
  <w:style w:type="character" w:customStyle="1" w:styleId="WW8Num9z7">
    <w:name w:val="WW8Num9z7"/>
    <w:rsid w:val="006E3407"/>
  </w:style>
  <w:style w:type="character" w:customStyle="1" w:styleId="WW8Num9z8">
    <w:name w:val="WW8Num9z8"/>
    <w:rsid w:val="006E3407"/>
  </w:style>
  <w:style w:type="character" w:customStyle="1" w:styleId="WW8Num10z0">
    <w:name w:val="WW8Num10z0"/>
    <w:rsid w:val="006E3407"/>
    <w:rPr>
      <w:b/>
    </w:rPr>
  </w:style>
  <w:style w:type="character" w:customStyle="1" w:styleId="WW8Num10z1">
    <w:name w:val="WW8Num10z1"/>
    <w:rsid w:val="006E3407"/>
  </w:style>
  <w:style w:type="character" w:customStyle="1" w:styleId="WW8Num10z2">
    <w:name w:val="WW8Num10z2"/>
    <w:rsid w:val="006E3407"/>
  </w:style>
  <w:style w:type="character" w:customStyle="1" w:styleId="WW8Num10z3">
    <w:name w:val="WW8Num10z3"/>
    <w:rsid w:val="006E3407"/>
  </w:style>
  <w:style w:type="character" w:customStyle="1" w:styleId="WW8Num10z4">
    <w:name w:val="WW8Num10z4"/>
    <w:rsid w:val="006E3407"/>
  </w:style>
  <w:style w:type="character" w:customStyle="1" w:styleId="WW8Num10z5">
    <w:name w:val="WW8Num10z5"/>
    <w:rsid w:val="006E3407"/>
  </w:style>
  <w:style w:type="character" w:customStyle="1" w:styleId="WW8Num10z6">
    <w:name w:val="WW8Num10z6"/>
    <w:rsid w:val="006E3407"/>
  </w:style>
  <w:style w:type="character" w:customStyle="1" w:styleId="WW8Num10z7">
    <w:name w:val="WW8Num10z7"/>
    <w:rsid w:val="006E3407"/>
  </w:style>
  <w:style w:type="character" w:customStyle="1" w:styleId="WW8Num10z8">
    <w:name w:val="WW8Num10z8"/>
    <w:rsid w:val="006E3407"/>
  </w:style>
  <w:style w:type="character" w:customStyle="1" w:styleId="WW8Num11z0">
    <w:name w:val="WW8Num11z0"/>
    <w:rsid w:val="006E3407"/>
    <w:rPr>
      <w:rFonts w:ascii="Calibri" w:hAnsi="Calibri" w:cs="Calibri"/>
      <w:sz w:val="22"/>
      <w:szCs w:val="22"/>
    </w:rPr>
  </w:style>
  <w:style w:type="character" w:customStyle="1" w:styleId="WW8Num11z1">
    <w:name w:val="WW8Num11z1"/>
    <w:rsid w:val="006E3407"/>
  </w:style>
  <w:style w:type="character" w:customStyle="1" w:styleId="WW8Num11z2">
    <w:name w:val="WW8Num11z2"/>
    <w:rsid w:val="006E3407"/>
  </w:style>
  <w:style w:type="character" w:customStyle="1" w:styleId="WW8Num11z3">
    <w:name w:val="WW8Num11z3"/>
    <w:rsid w:val="006E3407"/>
  </w:style>
  <w:style w:type="character" w:customStyle="1" w:styleId="WW8Num11z4">
    <w:name w:val="WW8Num11z4"/>
    <w:rsid w:val="006E3407"/>
  </w:style>
  <w:style w:type="character" w:customStyle="1" w:styleId="WW8Num11z5">
    <w:name w:val="WW8Num11z5"/>
    <w:rsid w:val="006E3407"/>
  </w:style>
  <w:style w:type="character" w:customStyle="1" w:styleId="WW8Num11z6">
    <w:name w:val="WW8Num11z6"/>
    <w:rsid w:val="006E3407"/>
  </w:style>
  <w:style w:type="character" w:customStyle="1" w:styleId="WW8Num11z7">
    <w:name w:val="WW8Num11z7"/>
    <w:rsid w:val="006E3407"/>
  </w:style>
  <w:style w:type="character" w:customStyle="1" w:styleId="WW8Num11z8">
    <w:name w:val="WW8Num11z8"/>
    <w:rsid w:val="006E3407"/>
  </w:style>
  <w:style w:type="character" w:customStyle="1" w:styleId="WW8Num12z0">
    <w:name w:val="WW8Num12z0"/>
    <w:rsid w:val="006E3407"/>
    <w:rPr>
      <w:b/>
    </w:rPr>
  </w:style>
  <w:style w:type="character" w:customStyle="1" w:styleId="WW8Num12z1">
    <w:name w:val="WW8Num12z1"/>
    <w:rsid w:val="006E3407"/>
  </w:style>
  <w:style w:type="character" w:customStyle="1" w:styleId="WW8Num12z2">
    <w:name w:val="WW8Num12z2"/>
    <w:rsid w:val="006E3407"/>
  </w:style>
  <w:style w:type="character" w:customStyle="1" w:styleId="WW8Num12z3">
    <w:name w:val="WW8Num12z3"/>
    <w:rsid w:val="006E3407"/>
  </w:style>
  <w:style w:type="character" w:customStyle="1" w:styleId="WW8Num12z4">
    <w:name w:val="WW8Num12z4"/>
    <w:rsid w:val="006E3407"/>
  </w:style>
  <w:style w:type="character" w:customStyle="1" w:styleId="WW8Num12z5">
    <w:name w:val="WW8Num12z5"/>
    <w:rsid w:val="006E3407"/>
  </w:style>
  <w:style w:type="character" w:customStyle="1" w:styleId="WW8Num12z6">
    <w:name w:val="WW8Num12z6"/>
    <w:rsid w:val="006E3407"/>
  </w:style>
  <w:style w:type="character" w:customStyle="1" w:styleId="WW8Num12z7">
    <w:name w:val="WW8Num12z7"/>
    <w:rsid w:val="006E3407"/>
  </w:style>
  <w:style w:type="character" w:customStyle="1" w:styleId="WW8Num12z8">
    <w:name w:val="WW8Num12z8"/>
    <w:rsid w:val="006E3407"/>
  </w:style>
  <w:style w:type="character" w:customStyle="1" w:styleId="WW8Num13z0">
    <w:name w:val="WW8Num13z0"/>
    <w:rsid w:val="006E3407"/>
    <w:rPr>
      <w:color w:val="FF0000"/>
      <w:sz w:val="22"/>
      <w:szCs w:val="22"/>
    </w:rPr>
  </w:style>
  <w:style w:type="character" w:customStyle="1" w:styleId="WW8Num14z0">
    <w:name w:val="WW8Num14z0"/>
    <w:rsid w:val="006E3407"/>
    <w:rPr>
      <w:rFonts w:ascii="Calibri" w:hAnsi="Calibri" w:cs="Calibri"/>
      <w:b/>
      <w:sz w:val="22"/>
      <w:szCs w:val="22"/>
      <w:shd w:val="clear" w:color="auto" w:fill="FFFF00"/>
    </w:rPr>
  </w:style>
  <w:style w:type="character" w:customStyle="1" w:styleId="WW8Num15z0">
    <w:name w:val="WW8Num15z0"/>
    <w:rsid w:val="006E3407"/>
    <w:rPr>
      <w:b/>
      <w:shd w:val="clear" w:color="auto" w:fill="00FF00"/>
    </w:rPr>
  </w:style>
  <w:style w:type="character" w:customStyle="1" w:styleId="WW8Num16z0">
    <w:name w:val="WW8Num16z0"/>
    <w:rsid w:val="006E3407"/>
    <w:rPr>
      <w:rFonts w:cs="Calibri"/>
    </w:rPr>
  </w:style>
  <w:style w:type="character" w:customStyle="1" w:styleId="WW8Num17z0">
    <w:name w:val="WW8Num17z0"/>
    <w:rsid w:val="006E3407"/>
  </w:style>
  <w:style w:type="character" w:customStyle="1" w:styleId="WW8Num17z1">
    <w:name w:val="WW8Num17z1"/>
    <w:rsid w:val="006E3407"/>
  </w:style>
  <w:style w:type="character" w:customStyle="1" w:styleId="WW8Num17z2">
    <w:name w:val="WW8Num17z2"/>
    <w:rsid w:val="006E3407"/>
  </w:style>
  <w:style w:type="character" w:customStyle="1" w:styleId="WW8Num17z3">
    <w:name w:val="WW8Num17z3"/>
    <w:rsid w:val="006E3407"/>
  </w:style>
  <w:style w:type="character" w:customStyle="1" w:styleId="WW8Num17z4">
    <w:name w:val="WW8Num17z4"/>
    <w:rsid w:val="006E3407"/>
  </w:style>
  <w:style w:type="character" w:customStyle="1" w:styleId="WW8Num17z5">
    <w:name w:val="WW8Num17z5"/>
    <w:rsid w:val="006E3407"/>
  </w:style>
  <w:style w:type="character" w:customStyle="1" w:styleId="WW8Num17z6">
    <w:name w:val="WW8Num17z6"/>
    <w:rsid w:val="006E3407"/>
  </w:style>
  <w:style w:type="character" w:customStyle="1" w:styleId="WW8Num17z7">
    <w:name w:val="WW8Num17z7"/>
    <w:rsid w:val="006E3407"/>
  </w:style>
  <w:style w:type="character" w:customStyle="1" w:styleId="WW8Num17z8">
    <w:name w:val="WW8Num17z8"/>
    <w:rsid w:val="006E3407"/>
  </w:style>
  <w:style w:type="character" w:customStyle="1" w:styleId="Domylnaczcionkaakapitu3">
    <w:name w:val="Domyślna czcionka akapitu3"/>
    <w:rsid w:val="006E3407"/>
  </w:style>
  <w:style w:type="character" w:customStyle="1" w:styleId="WW8Num13z1">
    <w:name w:val="WW8Num13z1"/>
    <w:rsid w:val="006E3407"/>
  </w:style>
  <w:style w:type="character" w:customStyle="1" w:styleId="WW8Num13z2">
    <w:name w:val="WW8Num13z2"/>
    <w:rsid w:val="006E3407"/>
  </w:style>
  <w:style w:type="character" w:customStyle="1" w:styleId="WW8Num13z3">
    <w:name w:val="WW8Num13z3"/>
    <w:rsid w:val="006E3407"/>
  </w:style>
  <w:style w:type="character" w:customStyle="1" w:styleId="WW8Num13z4">
    <w:name w:val="WW8Num13z4"/>
    <w:rsid w:val="006E3407"/>
  </w:style>
  <w:style w:type="character" w:customStyle="1" w:styleId="WW8Num13z5">
    <w:name w:val="WW8Num13z5"/>
    <w:rsid w:val="006E3407"/>
  </w:style>
  <w:style w:type="character" w:customStyle="1" w:styleId="WW8Num13z6">
    <w:name w:val="WW8Num13z6"/>
    <w:rsid w:val="006E3407"/>
  </w:style>
  <w:style w:type="character" w:customStyle="1" w:styleId="WW8Num13z7">
    <w:name w:val="WW8Num13z7"/>
    <w:rsid w:val="006E3407"/>
  </w:style>
  <w:style w:type="character" w:customStyle="1" w:styleId="WW8Num13z8">
    <w:name w:val="WW8Num13z8"/>
    <w:rsid w:val="006E3407"/>
  </w:style>
  <w:style w:type="character" w:customStyle="1" w:styleId="WW8Num14z1">
    <w:name w:val="WW8Num14z1"/>
    <w:rsid w:val="006E3407"/>
  </w:style>
  <w:style w:type="character" w:customStyle="1" w:styleId="WW8Num14z2">
    <w:name w:val="WW8Num14z2"/>
    <w:rsid w:val="006E3407"/>
  </w:style>
  <w:style w:type="character" w:customStyle="1" w:styleId="WW8Num14z3">
    <w:name w:val="WW8Num14z3"/>
    <w:rsid w:val="006E3407"/>
  </w:style>
  <w:style w:type="character" w:customStyle="1" w:styleId="WW8Num14z4">
    <w:name w:val="WW8Num14z4"/>
    <w:rsid w:val="006E3407"/>
  </w:style>
  <w:style w:type="character" w:customStyle="1" w:styleId="WW8Num14z5">
    <w:name w:val="WW8Num14z5"/>
    <w:rsid w:val="006E3407"/>
  </w:style>
  <w:style w:type="character" w:customStyle="1" w:styleId="WW8Num14z6">
    <w:name w:val="WW8Num14z6"/>
    <w:rsid w:val="006E3407"/>
  </w:style>
  <w:style w:type="character" w:customStyle="1" w:styleId="WW8Num14z7">
    <w:name w:val="WW8Num14z7"/>
    <w:rsid w:val="006E3407"/>
  </w:style>
  <w:style w:type="character" w:customStyle="1" w:styleId="WW8Num14z8">
    <w:name w:val="WW8Num14z8"/>
    <w:rsid w:val="006E3407"/>
  </w:style>
  <w:style w:type="character" w:customStyle="1" w:styleId="WW8Num15z1">
    <w:name w:val="WW8Num15z1"/>
    <w:rsid w:val="006E3407"/>
  </w:style>
  <w:style w:type="character" w:customStyle="1" w:styleId="WW8Num15z2">
    <w:name w:val="WW8Num15z2"/>
    <w:rsid w:val="006E3407"/>
  </w:style>
  <w:style w:type="character" w:customStyle="1" w:styleId="WW8Num15z3">
    <w:name w:val="WW8Num15z3"/>
    <w:rsid w:val="006E3407"/>
  </w:style>
  <w:style w:type="character" w:customStyle="1" w:styleId="WW8Num15z4">
    <w:name w:val="WW8Num15z4"/>
    <w:rsid w:val="006E3407"/>
  </w:style>
  <w:style w:type="character" w:customStyle="1" w:styleId="WW8Num15z5">
    <w:name w:val="WW8Num15z5"/>
    <w:rsid w:val="006E3407"/>
  </w:style>
  <w:style w:type="character" w:customStyle="1" w:styleId="WW8Num15z6">
    <w:name w:val="WW8Num15z6"/>
    <w:rsid w:val="006E3407"/>
  </w:style>
  <w:style w:type="character" w:customStyle="1" w:styleId="WW8Num15z7">
    <w:name w:val="WW8Num15z7"/>
    <w:rsid w:val="006E3407"/>
  </w:style>
  <w:style w:type="character" w:customStyle="1" w:styleId="WW8Num15z8">
    <w:name w:val="WW8Num15z8"/>
    <w:rsid w:val="006E3407"/>
  </w:style>
  <w:style w:type="character" w:customStyle="1" w:styleId="WW8Num16z1">
    <w:name w:val="WW8Num16z1"/>
    <w:rsid w:val="006E3407"/>
  </w:style>
  <w:style w:type="character" w:customStyle="1" w:styleId="WW8Num16z2">
    <w:name w:val="WW8Num16z2"/>
    <w:rsid w:val="006E3407"/>
  </w:style>
  <w:style w:type="character" w:customStyle="1" w:styleId="WW8Num16z3">
    <w:name w:val="WW8Num16z3"/>
    <w:rsid w:val="006E3407"/>
  </w:style>
  <w:style w:type="character" w:customStyle="1" w:styleId="WW8Num16z4">
    <w:name w:val="WW8Num16z4"/>
    <w:rsid w:val="006E3407"/>
  </w:style>
  <w:style w:type="character" w:customStyle="1" w:styleId="WW8Num16z5">
    <w:name w:val="WW8Num16z5"/>
    <w:rsid w:val="006E3407"/>
  </w:style>
  <w:style w:type="character" w:customStyle="1" w:styleId="WW8Num16z6">
    <w:name w:val="WW8Num16z6"/>
    <w:rsid w:val="006E3407"/>
  </w:style>
  <w:style w:type="character" w:customStyle="1" w:styleId="WW8Num16z7">
    <w:name w:val="WW8Num16z7"/>
    <w:rsid w:val="006E3407"/>
  </w:style>
  <w:style w:type="character" w:customStyle="1" w:styleId="WW8Num16z8">
    <w:name w:val="WW8Num16z8"/>
    <w:rsid w:val="006E3407"/>
  </w:style>
  <w:style w:type="character" w:customStyle="1" w:styleId="WW8Num18z0">
    <w:name w:val="WW8Num18z0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18z1">
    <w:name w:val="WW8Num18z1"/>
    <w:rsid w:val="006E3407"/>
  </w:style>
  <w:style w:type="character" w:customStyle="1" w:styleId="WW8Num18z2">
    <w:name w:val="WW8Num18z2"/>
    <w:rsid w:val="006E3407"/>
  </w:style>
  <w:style w:type="character" w:customStyle="1" w:styleId="WW8Num18z3">
    <w:name w:val="WW8Num18z3"/>
    <w:rsid w:val="006E3407"/>
  </w:style>
  <w:style w:type="character" w:customStyle="1" w:styleId="WW8Num18z4">
    <w:name w:val="WW8Num18z4"/>
    <w:rsid w:val="006E3407"/>
  </w:style>
  <w:style w:type="character" w:customStyle="1" w:styleId="WW8Num18z5">
    <w:name w:val="WW8Num18z5"/>
    <w:rsid w:val="006E3407"/>
  </w:style>
  <w:style w:type="character" w:customStyle="1" w:styleId="WW8Num18z6">
    <w:name w:val="WW8Num18z6"/>
    <w:rsid w:val="006E3407"/>
  </w:style>
  <w:style w:type="character" w:customStyle="1" w:styleId="WW8Num18z7">
    <w:name w:val="WW8Num18z7"/>
    <w:rsid w:val="006E3407"/>
  </w:style>
  <w:style w:type="character" w:customStyle="1" w:styleId="WW8Num18z8">
    <w:name w:val="WW8Num18z8"/>
    <w:rsid w:val="006E3407"/>
  </w:style>
  <w:style w:type="character" w:customStyle="1" w:styleId="WW8Num19z0">
    <w:name w:val="WW8Num19z0"/>
    <w:rsid w:val="006E3407"/>
    <w:rPr>
      <w:rFonts w:ascii="Calibri" w:hAnsi="Calibri" w:cs="Calibri"/>
      <w:sz w:val="22"/>
      <w:szCs w:val="22"/>
    </w:rPr>
  </w:style>
  <w:style w:type="character" w:customStyle="1" w:styleId="WW8Num19z1">
    <w:name w:val="WW8Num19z1"/>
    <w:rsid w:val="006E3407"/>
  </w:style>
  <w:style w:type="character" w:customStyle="1" w:styleId="WW8Num19z2">
    <w:name w:val="WW8Num19z2"/>
    <w:rsid w:val="006E3407"/>
  </w:style>
  <w:style w:type="character" w:customStyle="1" w:styleId="WW8Num19z3">
    <w:name w:val="WW8Num19z3"/>
    <w:rsid w:val="006E3407"/>
  </w:style>
  <w:style w:type="character" w:customStyle="1" w:styleId="WW8Num19z4">
    <w:name w:val="WW8Num19z4"/>
    <w:rsid w:val="006E3407"/>
  </w:style>
  <w:style w:type="character" w:customStyle="1" w:styleId="WW8Num19z5">
    <w:name w:val="WW8Num19z5"/>
    <w:rsid w:val="006E3407"/>
  </w:style>
  <w:style w:type="character" w:customStyle="1" w:styleId="WW8Num19z6">
    <w:name w:val="WW8Num19z6"/>
    <w:rsid w:val="006E3407"/>
  </w:style>
  <w:style w:type="character" w:customStyle="1" w:styleId="WW8Num19z7">
    <w:name w:val="WW8Num19z7"/>
    <w:rsid w:val="006E3407"/>
  </w:style>
  <w:style w:type="character" w:customStyle="1" w:styleId="WW8Num19z8">
    <w:name w:val="WW8Num19z8"/>
    <w:rsid w:val="006E3407"/>
  </w:style>
  <w:style w:type="character" w:customStyle="1" w:styleId="WW8Num20z0">
    <w:name w:val="WW8Num20z0"/>
    <w:rsid w:val="006E3407"/>
    <w:rPr>
      <w:rFonts w:ascii="Calibri" w:hAnsi="Calibri" w:cs="Calibri" w:hint="default"/>
    </w:rPr>
  </w:style>
  <w:style w:type="character" w:customStyle="1" w:styleId="WW8Num20z1">
    <w:name w:val="WW8Num20z1"/>
    <w:rsid w:val="006E3407"/>
  </w:style>
  <w:style w:type="character" w:customStyle="1" w:styleId="WW8Num20z2">
    <w:name w:val="WW8Num20z2"/>
    <w:rsid w:val="006E3407"/>
  </w:style>
  <w:style w:type="character" w:customStyle="1" w:styleId="WW8Num20z3">
    <w:name w:val="WW8Num20z3"/>
    <w:rsid w:val="006E3407"/>
  </w:style>
  <w:style w:type="character" w:customStyle="1" w:styleId="WW8Num20z4">
    <w:name w:val="WW8Num20z4"/>
    <w:rsid w:val="006E3407"/>
  </w:style>
  <w:style w:type="character" w:customStyle="1" w:styleId="WW8Num20z5">
    <w:name w:val="WW8Num20z5"/>
    <w:rsid w:val="006E3407"/>
  </w:style>
  <w:style w:type="character" w:customStyle="1" w:styleId="WW8Num20z6">
    <w:name w:val="WW8Num20z6"/>
    <w:rsid w:val="006E3407"/>
  </w:style>
  <w:style w:type="character" w:customStyle="1" w:styleId="WW8Num20z7">
    <w:name w:val="WW8Num20z7"/>
    <w:rsid w:val="006E3407"/>
  </w:style>
  <w:style w:type="character" w:customStyle="1" w:styleId="WW8Num20z8">
    <w:name w:val="WW8Num20z8"/>
    <w:rsid w:val="006E3407"/>
  </w:style>
  <w:style w:type="character" w:customStyle="1" w:styleId="WW8Num21z0">
    <w:name w:val="WW8Num21z0"/>
    <w:rsid w:val="006E3407"/>
  </w:style>
  <w:style w:type="character" w:customStyle="1" w:styleId="WW8Num21z1">
    <w:name w:val="WW8Num21z1"/>
    <w:rsid w:val="006E3407"/>
  </w:style>
  <w:style w:type="character" w:customStyle="1" w:styleId="WW8Num21z2">
    <w:name w:val="WW8Num21z2"/>
    <w:rsid w:val="006E3407"/>
  </w:style>
  <w:style w:type="character" w:customStyle="1" w:styleId="WW8Num21z3">
    <w:name w:val="WW8Num21z3"/>
    <w:rsid w:val="006E3407"/>
  </w:style>
  <w:style w:type="character" w:customStyle="1" w:styleId="WW8Num21z4">
    <w:name w:val="WW8Num21z4"/>
    <w:rsid w:val="006E3407"/>
  </w:style>
  <w:style w:type="character" w:customStyle="1" w:styleId="WW8Num21z5">
    <w:name w:val="WW8Num21z5"/>
    <w:rsid w:val="006E3407"/>
  </w:style>
  <w:style w:type="character" w:customStyle="1" w:styleId="WW8Num21z6">
    <w:name w:val="WW8Num21z6"/>
    <w:rsid w:val="006E3407"/>
  </w:style>
  <w:style w:type="character" w:customStyle="1" w:styleId="WW8Num21z7">
    <w:name w:val="WW8Num21z7"/>
    <w:rsid w:val="006E3407"/>
  </w:style>
  <w:style w:type="character" w:customStyle="1" w:styleId="WW8Num21z8">
    <w:name w:val="WW8Num21z8"/>
    <w:rsid w:val="006E3407"/>
  </w:style>
  <w:style w:type="character" w:customStyle="1" w:styleId="Domylnaczcionkaakapitu2">
    <w:name w:val="Domyślna czcionka akapitu2"/>
    <w:rsid w:val="006E3407"/>
  </w:style>
  <w:style w:type="character" w:customStyle="1" w:styleId="Domylnaczcionkaakapitu1">
    <w:name w:val="Domyślna czcionka akapitu1"/>
    <w:rsid w:val="006E3407"/>
  </w:style>
  <w:style w:type="character" w:customStyle="1" w:styleId="Domylnaczcionkaakapitu4">
    <w:name w:val="Domyślna czcionka akapitu4"/>
    <w:rsid w:val="006E3407"/>
  </w:style>
  <w:style w:type="character" w:styleId="Hipercze">
    <w:name w:val="Hyperlink"/>
    <w:rsid w:val="006E3407"/>
    <w:rPr>
      <w:color w:val="0000FF"/>
      <w:u w:val="single"/>
    </w:rPr>
  </w:style>
  <w:style w:type="character" w:customStyle="1" w:styleId="Tekstpodstawowy2Znak">
    <w:name w:val="Tekst podstawowy 2 Znak"/>
    <w:rsid w:val="006E3407"/>
    <w:rPr>
      <w:rFonts w:ascii="Verdana" w:eastAsia="Times New Roman" w:hAnsi="Verdana" w:cs="Times New Roman"/>
      <w:kern w:val="1"/>
      <w:sz w:val="20"/>
      <w:szCs w:val="24"/>
    </w:rPr>
  </w:style>
  <w:style w:type="character" w:customStyle="1" w:styleId="TekstpodstawowyZnak">
    <w:name w:val="Tekst podstawowy Znak"/>
    <w:rsid w:val="006E3407"/>
    <w:rPr>
      <w:rFonts w:ascii="Calibri" w:eastAsia="Calibri" w:hAnsi="Calibri" w:cs="Times New Roman"/>
    </w:rPr>
  </w:style>
  <w:style w:type="character" w:customStyle="1" w:styleId="ListLabel1">
    <w:name w:val="ListLabel 1"/>
    <w:rsid w:val="006E3407"/>
    <w:rPr>
      <w:rFonts w:cs="Courier New"/>
    </w:rPr>
  </w:style>
  <w:style w:type="character" w:customStyle="1" w:styleId="ListLabel2">
    <w:name w:val="ListLabel 2"/>
    <w:rsid w:val="006E3407"/>
    <w:rPr>
      <w:sz w:val="22"/>
    </w:rPr>
  </w:style>
  <w:style w:type="character" w:customStyle="1" w:styleId="Znakinumeracji">
    <w:name w:val="Znaki numeracji"/>
    <w:rsid w:val="006E3407"/>
  </w:style>
  <w:style w:type="character" w:customStyle="1" w:styleId="Symbolewypunktowania">
    <w:name w:val="Symbole wypunktowania"/>
    <w:rsid w:val="006E3407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6E3407"/>
    <w:pPr>
      <w:spacing w:before="480" w:after="120" w:line="480" w:lineRule="auto"/>
      <w:ind w:left="714" w:hanging="357"/>
    </w:pPr>
    <w:rPr>
      <w:rFonts w:ascii="Calibri" w:eastAsia="Calibri" w:hAnsi="Calibri"/>
      <w:sz w:val="22"/>
      <w:szCs w:val="22"/>
    </w:rPr>
  </w:style>
  <w:style w:type="character" w:customStyle="1" w:styleId="TekstpodstawowyZnak1">
    <w:name w:val="Tekst podstawowy Znak1"/>
    <w:basedOn w:val="Domylnaczcionkaakapitu"/>
    <w:link w:val="Tekstpodstawowy"/>
    <w:rsid w:val="006E3407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6E3407"/>
    <w:rPr>
      <w:rFonts w:cs="Mangal"/>
    </w:rPr>
  </w:style>
  <w:style w:type="paragraph" w:customStyle="1" w:styleId="Podpis4">
    <w:name w:val="Podpis4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Indeks">
    <w:name w:val="Indeks"/>
    <w:basedOn w:val="Normalny"/>
    <w:rsid w:val="006E3407"/>
    <w:pPr>
      <w:suppressLineNumbers/>
      <w:spacing w:after="200" w:line="276" w:lineRule="auto"/>
    </w:pPr>
    <w:rPr>
      <w:rFonts w:ascii="Calibri" w:eastAsia="SimSun" w:hAnsi="Calibri" w:cs="Mangal"/>
      <w:sz w:val="22"/>
      <w:szCs w:val="22"/>
    </w:rPr>
  </w:style>
  <w:style w:type="paragraph" w:customStyle="1" w:styleId="Nagwek3">
    <w:name w:val="Nagłówek3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2">
    <w:name w:val="Nagłówek2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1">
    <w:name w:val="Nagłówek1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Akapitzlist1">
    <w:name w:val="Akapit z listą1"/>
    <w:basedOn w:val="Normalny"/>
    <w:rsid w:val="006E3407"/>
    <w:pPr>
      <w:spacing w:line="100" w:lineRule="atLeast"/>
      <w:ind w:left="720"/>
    </w:pPr>
  </w:style>
  <w:style w:type="paragraph" w:customStyle="1" w:styleId="Tekstpodstawowy21">
    <w:name w:val="Tekst podstawowy 21"/>
    <w:basedOn w:val="Normalny"/>
    <w:rsid w:val="006E3407"/>
    <w:pPr>
      <w:tabs>
        <w:tab w:val="left" w:leader="dot" w:pos="8789"/>
      </w:tabs>
      <w:spacing w:line="360" w:lineRule="auto"/>
      <w:jc w:val="both"/>
    </w:pPr>
    <w:rPr>
      <w:rFonts w:ascii="Verdana" w:hAnsi="Verdana"/>
      <w:kern w:val="1"/>
      <w:sz w:val="20"/>
    </w:rPr>
  </w:style>
  <w:style w:type="paragraph" w:customStyle="1" w:styleId="Zawartotabeli">
    <w:name w:val="Zawartość tabeli"/>
    <w:basedOn w:val="Normalny"/>
    <w:rsid w:val="006E3407"/>
    <w:pPr>
      <w:suppressLineNumbers/>
      <w:spacing w:after="200" w:line="276" w:lineRule="auto"/>
    </w:pPr>
    <w:rPr>
      <w:rFonts w:ascii="Calibri" w:eastAsia="SimSun" w:hAnsi="Calibri" w:cs="font351"/>
      <w:sz w:val="22"/>
      <w:szCs w:val="22"/>
    </w:rPr>
  </w:style>
  <w:style w:type="paragraph" w:customStyle="1" w:styleId="Nagwektabeli">
    <w:name w:val="Nagłówek tabeli"/>
    <w:basedOn w:val="Zawartotabeli"/>
    <w:rsid w:val="006E3407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5390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53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794C41"/>
    <w:pPr>
      <w:spacing w:line="100" w:lineRule="atLeast"/>
    </w:pPr>
    <w:rPr>
      <w:sz w:val="20"/>
      <w:szCs w:val="20"/>
    </w:rPr>
  </w:style>
  <w:style w:type="character" w:customStyle="1" w:styleId="Odwoanieprzypisudolnego1">
    <w:name w:val="Odwołanie przypisu dolnego1"/>
    <w:rsid w:val="00063486"/>
    <w:rPr>
      <w:vertAlign w:val="superscript"/>
    </w:rPr>
  </w:style>
  <w:style w:type="character" w:customStyle="1" w:styleId="Znakiprzypiswdolnych">
    <w:name w:val="Znaki przypisów dolnych"/>
    <w:rsid w:val="00063486"/>
  </w:style>
  <w:style w:type="character" w:styleId="Odwoanieprzypisudolnego">
    <w:name w:val="footnote reference"/>
    <w:rsid w:val="00063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wiat.pisz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F5DE-E086-4332-A456-D8F6669C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Stachelek</dc:creator>
  <cp:lastModifiedBy>Anna Stachelek</cp:lastModifiedBy>
  <cp:revision>2</cp:revision>
  <cp:lastPrinted>2017-04-13T11:00:00Z</cp:lastPrinted>
  <dcterms:created xsi:type="dcterms:W3CDTF">2017-04-13T11:19:00Z</dcterms:created>
  <dcterms:modified xsi:type="dcterms:W3CDTF">2017-04-13T11:19:00Z</dcterms:modified>
</cp:coreProperties>
</file>